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D49B8" w14:textId="77777777" w:rsidR="00EA04A4" w:rsidRDefault="003311D7">
      <w:pPr>
        <w:spacing w:before="8" w:line="120" w:lineRule="exact"/>
        <w:rPr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791D2642" wp14:editId="4F7FD0F0">
            <wp:simplePos x="0" y="0"/>
            <wp:positionH relativeFrom="page">
              <wp:posOffset>523875</wp:posOffset>
            </wp:positionH>
            <wp:positionV relativeFrom="paragraph">
              <wp:posOffset>82550</wp:posOffset>
            </wp:positionV>
            <wp:extent cx="1504950" cy="542941"/>
            <wp:effectExtent l="0" t="0" r="0" b="9525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517" cy="5442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91F9B3" w14:textId="77777777" w:rsidR="00EA04A4" w:rsidRDefault="00EA04A4">
      <w:pPr>
        <w:spacing w:line="200" w:lineRule="exact"/>
      </w:pPr>
    </w:p>
    <w:p w14:paraId="3B252A69" w14:textId="77777777" w:rsidR="00EA04A4" w:rsidRDefault="00EA04A4">
      <w:pPr>
        <w:spacing w:line="200" w:lineRule="exact"/>
      </w:pPr>
    </w:p>
    <w:p w14:paraId="1BD8C494" w14:textId="77777777" w:rsidR="00EA04A4" w:rsidRDefault="003311D7" w:rsidP="003311D7">
      <w:pPr>
        <w:tabs>
          <w:tab w:val="left" w:pos="1716"/>
        </w:tabs>
        <w:spacing w:line="200" w:lineRule="exact"/>
      </w:pPr>
      <w:r>
        <w:tab/>
      </w:r>
    </w:p>
    <w:p w14:paraId="65FA31B6" w14:textId="77777777" w:rsidR="00EA04A4" w:rsidRPr="001742C0" w:rsidRDefault="00220C59" w:rsidP="007C3AC6">
      <w:pPr>
        <w:spacing w:line="460" w:lineRule="exact"/>
        <w:ind w:left="2561"/>
        <w:rPr>
          <w:rFonts w:eastAsia="Calibri"/>
          <w:sz w:val="40"/>
          <w:szCs w:val="40"/>
        </w:rPr>
      </w:pPr>
      <w:r w:rsidRPr="001742C0">
        <w:rPr>
          <w:rFonts w:eastAsia="Calibri"/>
          <w:b/>
          <w:spacing w:val="-1"/>
          <w:position w:val="1"/>
          <w:sz w:val="40"/>
          <w:szCs w:val="40"/>
        </w:rPr>
        <w:t>E</w:t>
      </w:r>
      <w:r w:rsidRPr="001742C0">
        <w:rPr>
          <w:rFonts w:eastAsia="Calibri"/>
          <w:b/>
          <w:spacing w:val="1"/>
          <w:position w:val="1"/>
          <w:sz w:val="40"/>
          <w:szCs w:val="40"/>
        </w:rPr>
        <w:t>n</w:t>
      </w:r>
      <w:r w:rsidRPr="001742C0">
        <w:rPr>
          <w:rFonts w:eastAsia="Calibri"/>
          <w:b/>
          <w:spacing w:val="-1"/>
          <w:position w:val="1"/>
          <w:sz w:val="40"/>
          <w:szCs w:val="40"/>
        </w:rPr>
        <w:t>r</w:t>
      </w:r>
      <w:r w:rsidRPr="001742C0">
        <w:rPr>
          <w:rFonts w:eastAsia="Calibri"/>
          <w:b/>
          <w:spacing w:val="1"/>
          <w:position w:val="1"/>
          <w:sz w:val="40"/>
          <w:szCs w:val="40"/>
        </w:rPr>
        <w:t>o</w:t>
      </w:r>
      <w:r w:rsidRPr="001742C0">
        <w:rPr>
          <w:rFonts w:eastAsia="Calibri"/>
          <w:b/>
          <w:position w:val="1"/>
          <w:sz w:val="40"/>
          <w:szCs w:val="40"/>
        </w:rPr>
        <w:t>llm</w:t>
      </w:r>
      <w:r w:rsidRPr="001742C0">
        <w:rPr>
          <w:rFonts w:eastAsia="Calibri"/>
          <w:b/>
          <w:spacing w:val="-3"/>
          <w:position w:val="1"/>
          <w:sz w:val="40"/>
          <w:szCs w:val="40"/>
        </w:rPr>
        <w:t>e</w:t>
      </w:r>
      <w:r w:rsidRPr="001742C0">
        <w:rPr>
          <w:rFonts w:eastAsia="Calibri"/>
          <w:b/>
          <w:spacing w:val="1"/>
          <w:position w:val="1"/>
          <w:sz w:val="40"/>
          <w:szCs w:val="40"/>
        </w:rPr>
        <w:t>n</w:t>
      </w:r>
      <w:r w:rsidRPr="001742C0">
        <w:rPr>
          <w:rFonts w:eastAsia="Calibri"/>
          <w:b/>
          <w:position w:val="1"/>
          <w:sz w:val="40"/>
          <w:szCs w:val="40"/>
        </w:rPr>
        <w:t>t</w:t>
      </w:r>
      <w:r w:rsidRPr="001742C0">
        <w:rPr>
          <w:rFonts w:eastAsia="Calibri"/>
          <w:b/>
          <w:spacing w:val="-1"/>
          <w:position w:val="1"/>
          <w:sz w:val="40"/>
          <w:szCs w:val="40"/>
        </w:rPr>
        <w:t xml:space="preserve"> </w:t>
      </w:r>
      <w:r w:rsidRPr="001742C0">
        <w:rPr>
          <w:rFonts w:eastAsia="Calibri"/>
          <w:b/>
          <w:spacing w:val="1"/>
          <w:position w:val="1"/>
          <w:sz w:val="40"/>
          <w:szCs w:val="40"/>
        </w:rPr>
        <w:t>F</w:t>
      </w:r>
      <w:r w:rsidRPr="001742C0">
        <w:rPr>
          <w:rFonts w:eastAsia="Calibri"/>
          <w:b/>
          <w:spacing w:val="-2"/>
          <w:position w:val="1"/>
          <w:sz w:val="40"/>
          <w:szCs w:val="40"/>
        </w:rPr>
        <w:t>o</w:t>
      </w:r>
      <w:r w:rsidRPr="001742C0">
        <w:rPr>
          <w:rFonts w:eastAsia="Calibri"/>
          <w:b/>
          <w:spacing w:val="-1"/>
          <w:position w:val="1"/>
          <w:sz w:val="40"/>
          <w:szCs w:val="40"/>
        </w:rPr>
        <w:t>r</w:t>
      </w:r>
      <w:r w:rsidRPr="001742C0">
        <w:rPr>
          <w:rFonts w:eastAsia="Calibri"/>
          <w:b/>
          <w:position w:val="1"/>
          <w:sz w:val="40"/>
          <w:szCs w:val="40"/>
        </w:rPr>
        <w:t>m</w:t>
      </w:r>
      <w:r w:rsidRPr="001742C0">
        <w:rPr>
          <w:rFonts w:eastAsia="Calibri"/>
          <w:b/>
          <w:spacing w:val="1"/>
          <w:position w:val="1"/>
          <w:sz w:val="40"/>
          <w:szCs w:val="40"/>
        </w:rPr>
        <w:t xml:space="preserve"> F</w:t>
      </w:r>
      <w:r w:rsidRPr="001742C0">
        <w:rPr>
          <w:rFonts w:eastAsia="Calibri"/>
          <w:b/>
          <w:spacing w:val="-1"/>
          <w:position w:val="1"/>
          <w:sz w:val="40"/>
          <w:szCs w:val="40"/>
        </w:rPr>
        <w:t>a</w:t>
      </w:r>
      <w:r w:rsidRPr="001742C0">
        <w:rPr>
          <w:rFonts w:eastAsia="Calibri"/>
          <w:b/>
          <w:position w:val="1"/>
          <w:sz w:val="40"/>
          <w:szCs w:val="40"/>
        </w:rPr>
        <w:t>x S</w:t>
      </w:r>
      <w:r w:rsidRPr="001742C0">
        <w:rPr>
          <w:rFonts w:eastAsia="Calibri"/>
          <w:b/>
          <w:spacing w:val="-1"/>
          <w:position w:val="1"/>
          <w:sz w:val="40"/>
          <w:szCs w:val="40"/>
        </w:rPr>
        <w:t>u</w:t>
      </w:r>
      <w:r w:rsidRPr="001742C0">
        <w:rPr>
          <w:rFonts w:eastAsia="Calibri"/>
          <w:b/>
          <w:spacing w:val="1"/>
          <w:position w:val="1"/>
          <w:sz w:val="40"/>
          <w:szCs w:val="40"/>
        </w:rPr>
        <w:t>bm</w:t>
      </w:r>
      <w:r w:rsidRPr="001742C0">
        <w:rPr>
          <w:rFonts w:eastAsia="Calibri"/>
          <w:b/>
          <w:spacing w:val="-2"/>
          <w:position w:val="1"/>
          <w:sz w:val="40"/>
          <w:szCs w:val="40"/>
        </w:rPr>
        <w:t>i</w:t>
      </w:r>
      <w:r w:rsidRPr="001742C0">
        <w:rPr>
          <w:rFonts w:eastAsia="Calibri"/>
          <w:b/>
          <w:spacing w:val="-1"/>
          <w:position w:val="1"/>
          <w:sz w:val="40"/>
          <w:szCs w:val="40"/>
        </w:rPr>
        <w:t>s</w:t>
      </w:r>
      <w:r w:rsidRPr="001742C0">
        <w:rPr>
          <w:rFonts w:eastAsia="Calibri"/>
          <w:b/>
          <w:spacing w:val="1"/>
          <w:position w:val="1"/>
          <w:sz w:val="40"/>
          <w:szCs w:val="40"/>
        </w:rPr>
        <w:t>s</w:t>
      </w:r>
      <w:r w:rsidRPr="001742C0">
        <w:rPr>
          <w:rFonts w:eastAsia="Calibri"/>
          <w:b/>
          <w:position w:val="1"/>
          <w:sz w:val="40"/>
          <w:szCs w:val="40"/>
        </w:rPr>
        <w:t>i</w:t>
      </w:r>
      <w:r w:rsidRPr="001742C0">
        <w:rPr>
          <w:rFonts w:eastAsia="Calibri"/>
          <w:b/>
          <w:spacing w:val="-2"/>
          <w:position w:val="1"/>
          <w:sz w:val="40"/>
          <w:szCs w:val="40"/>
        </w:rPr>
        <w:t>o</w:t>
      </w:r>
      <w:r w:rsidRPr="001742C0">
        <w:rPr>
          <w:rFonts w:eastAsia="Calibri"/>
          <w:b/>
          <w:position w:val="1"/>
          <w:sz w:val="40"/>
          <w:szCs w:val="40"/>
        </w:rPr>
        <w:t>n</w:t>
      </w:r>
    </w:p>
    <w:p w14:paraId="4A520C0D" w14:textId="77777777" w:rsidR="00EA04A4" w:rsidRPr="001742C0" w:rsidRDefault="00EA04A4">
      <w:pPr>
        <w:spacing w:line="200" w:lineRule="exact"/>
      </w:pPr>
    </w:p>
    <w:p w14:paraId="48A52F01" w14:textId="77777777" w:rsidR="00EA04A4" w:rsidRPr="001742C0" w:rsidRDefault="00EA04A4">
      <w:pPr>
        <w:spacing w:before="9" w:line="280" w:lineRule="exact"/>
        <w:rPr>
          <w:sz w:val="28"/>
          <w:szCs w:val="28"/>
        </w:rPr>
      </w:pPr>
    </w:p>
    <w:p w14:paraId="136A77DB" w14:textId="11B45643" w:rsidR="0022106E" w:rsidRPr="007C3AC6" w:rsidRDefault="00220C59" w:rsidP="001742C0">
      <w:pPr>
        <w:ind w:left="120"/>
        <w:rPr>
          <w:rFonts w:eastAsia="Calibri"/>
          <w:sz w:val="30"/>
          <w:szCs w:val="30"/>
        </w:rPr>
      </w:pPr>
      <w:r w:rsidRPr="007C3AC6">
        <w:rPr>
          <w:rFonts w:eastAsia="Calibri"/>
          <w:b/>
          <w:spacing w:val="1"/>
          <w:sz w:val="30"/>
          <w:szCs w:val="30"/>
        </w:rPr>
        <w:t>F</w:t>
      </w:r>
      <w:r w:rsidRPr="007C3AC6">
        <w:rPr>
          <w:rFonts w:eastAsia="Calibri"/>
          <w:b/>
          <w:spacing w:val="-1"/>
          <w:sz w:val="30"/>
          <w:szCs w:val="30"/>
        </w:rPr>
        <w:t>a</w:t>
      </w:r>
      <w:r w:rsidRPr="007C3AC6">
        <w:rPr>
          <w:rFonts w:eastAsia="Calibri"/>
          <w:b/>
          <w:sz w:val="30"/>
          <w:szCs w:val="30"/>
        </w:rPr>
        <w:t>x</w:t>
      </w:r>
      <w:r w:rsidRPr="007C3AC6">
        <w:rPr>
          <w:rFonts w:eastAsia="Calibri"/>
          <w:b/>
          <w:spacing w:val="1"/>
          <w:sz w:val="30"/>
          <w:szCs w:val="30"/>
        </w:rPr>
        <w:t xml:space="preserve"> </w:t>
      </w:r>
      <w:r w:rsidRPr="007C3AC6">
        <w:rPr>
          <w:rFonts w:eastAsia="Calibri"/>
          <w:b/>
          <w:sz w:val="30"/>
          <w:szCs w:val="30"/>
        </w:rPr>
        <w:t>e</w:t>
      </w:r>
      <w:r w:rsidRPr="007C3AC6">
        <w:rPr>
          <w:rFonts w:eastAsia="Calibri"/>
          <w:b/>
          <w:spacing w:val="-1"/>
          <w:sz w:val="30"/>
          <w:szCs w:val="30"/>
        </w:rPr>
        <w:t>a</w:t>
      </w:r>
      <w:r w:rsidRPr="007C3AC6">
        <w:rPr>
          <w:rFonts w:eastAsia="Calibri"/>
          <w:b/>
          <w:spacing w:val="-2"/>
          <w:sz w:val="30"/>
          <w:szCs w:val="30"/>
        </w:rPr>
        <w:t>c</w:t>
      </w:r>
      <w:r w:rsidRPr="007C3AC6">
        <w:rPr>
          <w:rFonts w:eastAsia="Calibri"/>
          <w:b/>
          <w:sz w:val="30"/>
          <w:szCs w:val="30"/>
        </w:rPr>
        <w:t>h</w:t>
      </w:r>
      <w:r w:rsidRPr="007C3AC6">
        <w:rPr>
          <w:rFonts w:eastAsia="Calibri"/>
          <w:b/>
          <w:spacing w:val="2"/>
          <w:sz w:val="30"/>
          <w:szCs w:val="30"/>
        </w:rPr>
        <w:t xml:space="preserve"> </w:t>
      </w:r>
      <w:r w:rsidRPr="007C3AC6">
        <w:rPr>
          <w:rFonts w:eastAsia="Calibri"/>
          <w:b/>
          <w:spacing w:val="-3"/>
          <w:sz w:val="30"/>
          <w:szCs w:val="30"/>
        </w:rPr>
        <w:t>e</w:t>
      </w:r>
      <w:r w:rsidRPr="007C3AC6">
        <w:rPr>
          <w:rFonts w:eastAsia="Calibri"/>
          <w:b/>
          <w:spacing w:val="1"/>
          <w:sz w:val="30"/>
          <w:szCs w:val="30"/>
        </w:rPr>
        <w:t>n</w:t>
      </w:r>
      <w:r w:rsidRPr="007C3AC6">
        <w:rPr>
          <w:rFonts w:eastAsia="Calibri"/>
          <w:b/>
          <w:spacing w:val="-1"/>
          <w:sz w:val="30"/>
          <w:szCs w:val="30"/>
        </w:rPr>
        <w:t>r</w:t>
      </w:r>
      <w:r w:rsidRPr="007C3AC6">
        <w:rPr>
          <w:rFonts w:eastAsia="Calibri"/>
          <w:b/>
          <w:spacing w:val="1"/>
          <w:sz w:val="30"/>
          <w:szCs w:val="30"/>
        </w:rPr>
        <w:t>o</w:t>
      </w:r>
      <w:r w:rsidRPr="007C3AC6">
        <w:rPr>
          <w:rFonts w:eastAsia="Calibri"/>
          <w:b/>
          <w:spacing w:val="-2"/>
          <w:sz w:val="30"/>
          <w:szCs w:val="30"/>
        </w:rPr>
        <w:t>l</w:t>
      </w:r>
      <w:r w:rsidRPr="007C3AC6">
        <w:rPr>
          <w:rFonts w:eastAsia="Calibri"/>
          <w:b/>
          <w:sz w:val="30"/>
          <w:szCs w:val="30"/>
        </w:rPr>
        <w:t>lme</w:t>
      </w:r>
      <w:r w:rsidRPr="007C3AC6">
        <w:rPr>
          <w:rFonts w:eastAsia="Calibri"/>
          <w:b/>
          <w:spacing w:val="1"/>
          <w:sz w:val="30"/>
          <w:szCs w:val="30"/>
        </w:rPr>
        <w:t>n</w:t>
      </w:r>
      <w:r w:rsidRPr="007C3AC6">
        <w:rPr>
          <w:rFonts w:eastAsia="Calibri"/>
          <w:b/>
          <w:sz w:val="30"/>
          <w:szCs w:val="30"/>
        </w:rPr>
        <w:t>t</w:t>
      </w:r>
      <w:r w:rsidRPr="007C3AC6">
        <w:rPr>
          <w:rFonts w:eastAsia="Calibri"/>
          <w:b/>
          <w:spacing w:val="-1"/>
          <w:sz w:val="30"/>
          <w:szCs w:val="30"/>
        </w:rPr>
        <w:t xml:space="preserve"> </w:t>
      </w:r>
      <w:r w:rsidRPr="007C3AC6">
        <w:rPr>
          <w:rFonts w:eastAsia="Calibri"/>
          <w:b/>
          <w:spacing w:val="1"/>
          <w:sz w:val="30"/>
          <w:szCs w:val="30"/>
        </w:rPr>
        <w:t>s</w:t>
      </w:r>
      <w:r w:rsidRPr="007C3AC6">
        <w:rPr>
          <w:rFonts w:eastAsia="Calibri"/>
          <w:b/>
          <w:spacing w:val="-3"/>
          <w:sz w:val="30"/>
          <w:szCs w:val="30"/>
        </w:rPr>
        <w:t>e</w:t>
      </w:r>
      <w:r w:rsidRPr="007C3AC6">
        <w:rPr>
          <w:rFonts w:eastAsia="Calibri"/>
          <w:b/>
          <w:spacing w:val="1"/>
          <w:sz w:val="30"/>
          <w:szCs w:val="30"/>
        </w:rPr>
        <w:t>p</w:t>
      </w:r>
      <w:r w:rsidRPr="007C3AC6">
        <w:rPr>
          <w:rFonts w:eastAsia="Calibri"/>
          <w:b/>
          <w:spacing w:val="-1"/>
          <w:sz w:val="30"/>
          <w:szCs w:val="30"/>
        </w:rPr>
        <w:t>ara</w:t>
      </w:r>
      <w:r w:rsidRPr="007C3AC6">
        <w:rPr>
          <w:rFonts w:eastAsia="Calibri"/>
          <w:b/>
          <w:sz w:val="30"/>
          <w:szCs w:val="30"/>
        </w:rPr>
        <w:t xml:space="preserve">tely, </w:t>
      </w:r>
      <w:r w:rsidRPr="007C3AC6">
        <w:rPr>
          <w:rFonts w:eastAsia="Calibri"/>
          <w:b/>
          <w:spacing w:val="-1"/>
          <w:sz w:val="30"/>
          <w:szCs w:val="30"/>
        </w:rPr>
        <w:t>a</w:t>
      </w:r>
      <w:r w:rsidRPr="007C3AC6">
        <w:rPr>
          <w:rFonts w:eastAsia="Calibri"/>
          <w:b/>
          <w:sz w:val="30"/>
          <w:szCs w:val="30"/>
        </w:rPr>
        <w:t>l</w:t>
      </w:r>
      <w:r w:rsidRPr="007C3AC6">
        <w:rPr>
          <w:rFonts w:eastAsia="Calibri"/>
          <w:b/>
          <w:spacing w:val="1"/>
          <w:sz w:val="30"/>
          <w:szCs w:val="30"/>
        </w:rPr>
        <w:t>on</w:t>
      </w:r>
      <w:r w:rsidRPr="007C3AC6">
        <w:rPr>
          <w:rFonts w:eastAsia="Calibri"/>
          <w:b/>
          <w:sz w:val="30"/>
          <w:szCs w:val="30"/>
        </w:rPr>
        <w:t>g</w:t>
      </w:r>
      <w:r w:rsidRPr="007C3AC6">
        <w:rPr>
          <w:rFonts w:eastAsia="Calibri"/>
          <w:b/>
          <w:spacing w:val="-2"/>
          <w:sz w:val="30"/>
          <w:szCs w:val="30"/>
        </w:rPr>
        <w:t xml:space="preserve"> </w:t>
      </w:r>
      <w:r w:rsidRPr="007C3AC6">
        <w:rPr>
          <w:rFonts w:eastAsia="Calibri"/>
          <w:b/>
          <w:spacing w:val="-1"/>
          <w:sz w:val="30"/>
          <w:szCs w:val="30"/>
        </w:rPr>
        <w:t>w</w:t>
      </w:r>
      <w:r w:rsidRPr="007C3AC6">
        <w:rPr>
          <w:rFonts w:eastAsia="Calibri"/>
          <w:b/>
          <w:sz w:val="30"/>
          <w:szCs w:val="30"/>
        </w:rPr>
        <w:t>ith t</w:t>
      </w:r>
      <w:r w:rsidRPr="007C3AC6">
        <w:rPr>
          <w:rFonts w:eastAsia="Calibri"/>
          <w:b/>
          <w:spacing w:val="1"/>
          <w:sz w:val="30"/>
          <w:szCs w:val="30"/>
        </w:rPr>
        <w:t>h</w:t>
      </w:r>
      <w:r w:rsidRPr="007C3AC6">
        <w:rPr>
          <w:rFonts w:eastAsia="Calibri"/>
          <w:b/>
          <w:spacing w:val="-2"/>
          <w:sz w:val="30"/>
          <w:szCs w:val="30"/>
        </w:rPr>
        <w:t>i</w:t>
      </w:r>
      <w:r w:rsidRPr="007C3AC6">
        <w:rPr>
          <w:rFonts w:eastAsia="Calibri"/>
          <w:b/>
          <w:sz w:val="30"/>
          <w:szCs w:val="30"/>
        </w:rPr>
        <w:t>s</w:t>
      </w:r>
      <w:r w:rsidRPr="007C3AC6">
        <w:rPr>
          <w:rFonts w:eastAsia="Calibri"/>
          <w:b/>
          <w:spacing w:val="2"/>
          <w:sz w:val="30"/>
          <w:szCs w:val="30"/>
        </w:rPr>
        <w:t xml:space="preserve"> </w:t>
      </w:r>
      <w:r w:rsidRPr="007C3AC6">
        <w:rPr>
          <w:rFonts w:eastAsia="Calibri"/>
          <w:b/>
          <w:spacing w:val="-2"/>
          <w:sz w:val="30"/>
          <w:szCs w:val="30"/>
        </w:rPr>
        <w:t>f</w:t>
      </w:r>
      <w:r w:rsidRPr="007C3AC6">
        <w:rPr>
          <w:rFonts w:eastAsia="Calibri"/>
          <w:b/>
          <w:spacing w:val="1"/>
          <w:sz w:val="30"/>
          <w:szCs w:val="30"/>
        </w:rPr>
        <w:t>o</w:t>
      </w:r>
      <w:r w:rsidRPr="007C3AC6">
        <w:rPr>
          <w:rFonts w:eastAsia="Calibri"/>
          <w:b/>
          <w:spacing w:val="-1"/>
          <w:sz w:val="30"/>
          <w:szCs w:val="30"/>
        </w:rPr>
        <w:t>r</w:t>
      </w:r>
      <w:r w:rsidRPr="007C3AC6">
        <w:rPr>
          <w:rFonts w:eastAsia="Calibri"/>
          <w:b/>
          <w:sz w:val="30"/>
          <w:szCs w:val="30"/>
        </w:rPr>
        <w:t>m</w:t>
      </w:r>
      <w:r w:rsidR="003E3CEE" w:rsidRPr="007C3AC6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A6AD461" wp14:editId="1F6277A4">
                <wp:simplePos x="0" y="0"/>
                <wp:positionH relativeFrom="page">
                  <wp:posOffset>991235</wp:posOffset>
                </wp:positionH>
                <wp:positionV relativeFrom="page">
                  <wp:posOffset>5528310</wp:posOffset>
                </wp:positionV>
                <wp:extent cx="5791835" cy="2499360"/>
                <wp:effectExtent l="635" t="3810" r="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835" cy="2499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7CBB3C" w14:textId="77777777" w:rsidR="00EA04A4" w:rsidRDefault="00EA04A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6AD4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8.05pt;margin-top:435.3pt;width:456.05pt;height:196.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" filled="f" stroked="f">
                <v:textbox inset="0,0,0,0">
                  <w:txbxContent>
                    <w:p w14:paraId="7E7CBB3C" w14:textId="77777777" w:rsidR="00EA04A4" w:rsidRDefault="00EA04A4"/>
                  </w:txbxContent>
                </v:textbox>
                <w10:wrap anchorx="page" anchory="page"/>
              </v:shape>
            </w:pict>
          </mc:Fallback>
        </mc:AlternateContent>
      </w:r>
      <w:r w:rsidR="001742C0" w:rsidRPr="007C3AC6">
        <w:rPr>
          <w:rFonts w:eastAsia="Calibri"/>
          <w:sz w:val="30"/>
          <w:szCs w:val="30"/>
        </w:rPr>
        <w:t xml:space="preserve"> </w:t>
      </w:r>
      <w:r w:rsidR="001742C0" w:rsidRPr="007C3AC6">
        <w:rPr>
          <w:rFonts w:eastAsia="Calibri"/>
          <w:b/>
          <w:spacing w:val="1"/>
          <w:position w:val="1"/>
          <w:sz w:val="30"/>
          <w:szCs w:val="30"/>
        </w:rPr>
        <w:t>t</w:t>
      </w:r>
      <w:r w:rsidRPr="007C3AC6">
        <w:rPr>
          <w:rFonts w:eastAsia="Calibri"/>
          <w:b/>
          <w:position w:val="1"/>
          <w:sz w:val="30"/>
          <w:szCs w:val="30"/>
        </w:rPr>
        <w:t>o:</w:t>
      </w:r>
      <w:r w:rsidRPr="007C3AC6">
        <w:rPr>
          <w:rFonts w:eastAsia="Calibri"/>
          <w:b/>
          <w:spacing w:val="-2"/>
          <w:position w:val="1"/>
          <w:sz w:val="30"/>
          <w:szCs w:val="30"/>
        </w:rPr>
        <w:t xml:space="preserve"> </w:t>
      </w:r>
      <w:r w:rsidRPr="007C3AC6">
        <w:rPr>
          <w:rFonts w:eastAsia="Calibri"/>
          <w:b/>
          <w:spacing w:val="1"/>
          <w:position w:val="1"/>
          <w:sz w:val="30"/>
          <w:szCs w:val="30"/>
        </w:rPr>
        <w:t>8</w:t>
      </w:r>
      <w:r w:rsidRPr="007C3AC6">
        <w:rPr>
          <w:rFonts w:eastAsia="Calibri"/>
          <w:b/>
          <w:spacing w:val="-1"/>
          <w:position w:val="1"/>
          <w:sz w:val="30"/>
          <w:szCs w:val="30"/>
        </w:rPr>
        <w:t>4</w:t>
      </w:r>
      <w:r w:rsidRPr="007C3AC6">
        <w:rPr>
          <w:rFonts w:eastAsia="Calibri"/>
          <w:b/>
          <w:spacing w:val="1"/>
          <w:position w:val="1"/>
          <w:sz w:val="30"/>
          <w:szCs w:val="30"/>
        </w:rPr>
        <w:t>4</w:t>
      </w:r>
      <w:r w:rsidRPr="007C3AC6">
        <w:rPr>
          <w:rFonts w:eastAsia="Calibri"/>
          <w:b/>
          <w:position w:val="1"/>
          <w:sz w:val="30"/>
          <w:szCs w:val="30"/>
        </w:rPr>
        <w:t>-</w:t>
      </w:r>
      <w:r w:rsidRPr="007C3AC6">
        <w:rPr>
          <w:rFonts w:eastAsia="Calibri"/>
          <w:b/>
          <w:spacing w:val="-2"/>
          <w:position w:val="1"/>
          <w:sz w:val="30"/>
          <w:szCs w:val="30"/>
        </w:rPr>
        <w:t>5</w:t>
      </w:r>
      <w:r w:rsidRPr="007C3AC6">
        <w:rPr>
          <w:rFonts w:eastAsia="Calibri"/>
          <w:b/>
          <w:spacing w:val="1"/>
          <w:position w:val="1"/>
          <w:sz w:val="30"/>
          <w:szCs w:val="30"/>
        </w:rPr>
        <w:t>41</w:t>
      </w:r>
      <w:r w:rsidRPr="007C3AC6">
        <w:rPr>
          <w:rFonts w:eastAsia="Calibri"/>
          <w:b/>
          <w:spacing w:val="-3"/>
          <w:position w:val="1"/>
          <w:sz w:val="30"/>
          <w:szCs w:val="30"/>
        </w:rPr>
        <w:t>-</w:t>
      </w:r>
      <w:r w:rsidRPr="007C3AC6">
        <w:rPr>
          <w:rFonts w:eastAsia="Calibri"/>
          <w:b/>
          <w:spacing w:val="-2"/>
          <w:position w:val="1"/>
          <w:sz w:val="30"/>
          <w:szCs w:val="30"/>
        </w:rPr>
        <w:t>6</w:t>
      </w:r>
      <w:r w:rsidRPr="007C3AC6">
        <w:rPr>
          <w:rFonts w:eastAsia="Calibri"/>
          <w:b/>
          <w:spacing w:val="1"/>
          <w:position w:val="1"/>
          <w:sz w:val="30"/>
          <w:szCs w:val="30"/>
        </w:rPr>
        <w:t>8</w:t>
      </w:r>
      <w:r w:rsidRPr="007C3AC6">
        <w:rPr>
          <w:rFonts w:eastAsia="Calibri"/>
          <w:b/>
          <w:spacing w:val="-1"/>
          <w:position w:val="1"/>
          <w:sz w:val="30"/>
          <w:szCs w:val="30"/>
        </w:rPr>
        <w:t>4</w:t>
      </w:r>
      <w:r w:rsidRPr="007C3AC6">
        <w:rPr>
          <w:rFonts w:eastAsia="Calibri"/>
          <w:b/>
          <w:position w:val="1"/>
          <w:sz w:val="30"/>
          <w:szCs w:val="30"/>
        </w:rPr>
        <w:t>8</w:t>
      </w:r>
      <w:r w:rsidRPr="007C3AC6">
        <w:rPr>
          <w:rFonts w:eastAsia="Calibri"/>
          <w:b/>
          <w:spacing w:val="2"/>
          <w:position w:val="1"/>
          <w:sz w:val="30"/>
          <w:szCs w:val="30"/>
        </w:rPr>
        <w:t xml:space="preserve"> </w:t>
      </w:r>
    </w:p>
    <w:p w14:paraId="76E15B2C" w14:textId="65762F4A" w:rsidR="001742C0" w:rsidRPr="001742C0" w:rsidRDefault="001742C0" w:rsidP="001742C0">
      <w:pPr>
        <w:spacing w:after="32"/>
        <w:jc w:val="center"/>
        <w:rPr>
          <w:sz w:val="32"/>
          <w:szCs w:val="32"/>
        </w:rPr>
      </w:pPr>
      <w:r w:rsidRPr="001742C0">
        <w:rPr>
          <w:rFonts w:eastAsiaTheme="majorEastAsia"/>
          <w:b/>
          <w:bCs/>
          <w:sz w:val="32"/>
          <w:szCs w:val="32"/>
        </w:rPr>
        <w:t>Fax2Mail:</w:t>
      </w:r>
      <w:r w:rsidRPr="001742C0">
        <w:rPr>
          <w:rFonts w:eastAsiaTheme="majorEastAsia"/>
          <w:sz w:val="32"/>
          <w:szCs w:val="32"/>
        </w:rPr>
        <w:t xml:space="preserve"> Enrollment.Molina.844-541-6848@fax2mail.com</w:t>
      </w:r>
    </w:p>
    <w:p w14:paraId="7684B624" w14:textId="22A061AC" w:rsidR="0022106E" w:rsidRPr="001742C0" w:rsidRDefault="001742C0" w:rsidP="001742C0">
      <w:pPr>
        <w:ind w:left="120"/>
        <w:rPr>
          <w:rFonts w:eastAsia="Calibri"/>
          <w:sz w:val="32"/>
          <w:szCs w:val="32"/>
        </w:rPr>
      </w:pPr>
      <w:r w:rsidRPr="001742C0">
        <w:rPr>
          <w:rFonts w:eastAsia="Calibri"/>
          <w:sz w:val="32"/>
          <w:szCs w:val="32"/>
        </w:rPr>
        <w:t>All enrollments submission must be made no later than two calendar days of the application signing date.  Enrollment applications must be completed fully, including signature and dates.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50"/>
      </w:tblGrid>
      <w:tr w:rsidR="004F5C52" w:rsidRPr="001742C0" w14:paraId="616D53BE" w14:textId="77777777" w:rsidTr="005A5A8C">
        <w:trPr>
          <w:trHeight w:val="2643"/>
        </w:trPr>
        <w:tc>
          <w:tcPr>
            <w:tcW w:w="9576" w:type="dxa"/>
          </w:tcPr>
          <w:p w14:paraId="5C4C7C03" w14:textId="77777777" w:rsidR="004F5C52" w:rsidRPr="001742C0" w:rsidRDefault="004F5C52" w:rsidP="005A5A8C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52"/>
              <w:gridCol w:w="5672"/>
            </w:tblGrid>
            <w:tr w:rsidR="004F5C52" w:rsidRPr="001742C0" w14:paraId="1B367C46" w14:textId="77777777" w:rsidTr="004F5C52">
              <w:trPr>
                <w:trHeight w:val="584"/>
              </w:trPr>
              <w:tc>
                <w:tcPr>
                  <w:tcW w:w="3652" w:type="dxa"/>
                  <w:vAlign w:val="center"/>
                </w:tcPr>
                <w:p w14:paraId="7D3E5F85" w14:textId="50A0C22C" w:rsidR="004F5C52" w:rsidRPr="001742C0" w:rsidRDefault="004F5C52" w:rsidP="005A5A8C">
                  <w:pPr>
                    <w:rPr>
                      <w:b/>
                    </w:rPr>
                  </w:pPr>
                  <w:r w:rsidRPr="001742C0">
                    <w:rPr>
                      <w:b/>
                      <w:sz w:val="28"/>
                    </w:rPr>
                    <w:t xml:space="preserve">Agent </w:t>
                  </w:r>
                  <w:r w:rsidR="00F35D1E" w:rsidRPr="001742C0">
                    <w:rPr>
                      <w:b/>
                      <w:sz w:val="28"/>
                    </w:rPr>
                    <w:t>Name:</w:t>
                  </w:r>
                </w:p>
              </w:tc>
              <w:tc>
                <w:tcPr>
                  <w:tcW w:w="5672" w:type="dxa"/>
                </w:tcPr>
                <w:p w14:paraId="5CE368C0" w14:textId="3C83B345" w:rsidR="004F5C52" w:rsidRPr="001742C0" w:rsidRDefault="004F5C52" w:rsidP="005A5A8C">
                  <w:pPr>
                    <w:rPr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4F5C52" w:rsidRPr="001742C0" w14:paraId="62E6B183" w14:textId="77777777" w:rsidTr="004F5C52">
              <w:trPr>
                <w:trHeight w:val="620"/>
              </w:trPr>
              <w:tc>
                <w:tcPr>
                  <w:tcW w:w="3652" w:type="dxa"/>
                  <w:vAlign w:val="center"/>
                </w:tcPr>
                <w:p w14:paraId="144A39D6" w14:textId="4F9098FF" w:rsidR="004F5C52" w:rsidRPr="001742C0" w:rsidRDefault="004F5C52" w:rsidP="004F5C52">
                  <w:pPr>
                    <w:rPr>
                      <w:b/>
                    </w:rPr>
                  </w:pPr>
                  <w:r w:rsidRPr="001742C0">
                    <w:rPr>
                      <w:b/>
                      <w:sz w:val="28"/>
                    </w:rPr>
                    <w:t xml:space="preserve">Agent </w:t>
                  </w:r>
                  <w:r w:rsidR="00C0020F" w:rsidRPr="001742C0">
                    <w:rPr>
                      <w:b/>
                      <w:sz w:val="28"/>
                    </w:rPr>
                    <w:t>NPN</w:t>
                  </w:r>
                  <w:r w:rsidR="00B70925" w:rsidRPr="001742C0">
                    <w:rPr>
                      <w:b/>
                      <w:sz w:val="28"/>
                    </w:rPr>
                    <w:t>:</w:t>
                  </w:r>
                </w:p>
              </w:tc>
              <w:tc>
                <w:tcPr>
                  <w:tcW w:w="5672" w:type="dxa"/>
                </w:tcPr>
                <w:p w14:paraId="7E998741" w14:textId="77777777" w:rsidR="004F5C52" w:rsidRPr="001742C0" w:rsidRDefault="004F5C52" w:rsidP="005A5A8C">
                  <w:pPr>
                    <w:rPr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4F5C52" w:rsidRPr="001742C0" w14:paraId="6020009F" w14:textId="77777777" w:rsidTr="004F5C52">
              <w:trPr>
                <w:trHeight w:val="620"/>
              </w:trPr>
              <w:tc>
                <w:tcPr>
                  <w:tcW w:w="3652" w:type="dxa"/>
                  <w:vAlign w:val="center"/>
                </w:tcPr>
                <w:p w14:paraId="4734D3D1" w14:textId="77777777" w:rsidR="004F5C52" w:rsidRPr="001742C0" w:rsidRDefault="004F5C52" w:rsidP="005A5A8C">
                  <w:pPr>
                    <w:rPr>
                      <w:b/>
                      <w:sz w:val="28"/>
                    </w:rPr>
                  </w:pPr>
                  <w:r w:rsidRPr="001742C0">
                    <w:rPr>
                      <w:b/>
                      <w:sz w:val="28"/>
                    </w:rPr>
                    <w:t>Date:</w:t>
                  </w:r>
                </w:p>
              </w:tc>
              <w:tc>
                <w:tcPr>
                  <w:tcW w:w="5672" w:type="dxa"/>
                  <w:vAlign w:val="center"/>
                </w:tcPr>
                <w:p w14:paraId="50AEE1F9" w14:textId="77777777" w:rsidR="004F5C52" w:rsidRPr="001742C0" w:rsidRDefault="004F5C52" w:rsidP="005A5A8C">
                  <w:pPr>
                    <w:rPr>
                      <w:b/>
                    </w:rPr>
                  </w:pPr>
                  <w:r w:rsidRPr="001742C0">
                    <w:rPr>
                      <w:b/>
                      <w:sz w:val="28"/>
                    </w:rPr>
                    <w:t xml:space="preserve">Phone# </w:t>
                  </w:r>
                </w:p>
              </w:tc>
            </w:tr>
            <w:tr w:rsidR="004F5C52" w:rsidRPr="001742C0" w14:paraId="31E6049F" w14:textId="77777777" w:rsidTr="004F5C52">
              <w:trPr>
                <w:trHeight w:val="620"/>
              </w:trPr>
              <w:tc>
                <w:tcPr>
                  <w:tcW w:w="3652" w:type="dxa"/>
                  <w:vAlign w:val="center"/>
                </w:tcPr>
                <w:p w14:paraId="46C4B492" w14:textId="77777777" w:rsidR="004F5C52" w:rsidRPr="001742C0" w:rsidRDefault="004F5C52" w:rsidP="005A5A8C">
                  <w:pPr>
                    <w:rPr>
                      <w:b/>
                      <w:sz w:val="28"/>
                    </w:rPr>
                  </w:pPr>
                  <w:r w:rsidRPr="001742C0">
                    <w:rPr>
                      <w:rFonts w:eastAsia="Calibri"/>
                      <w:b/>
                      <w:spacing w:val="1"/>
                      <w:sz w:val="28"/>
                      <w:szCs w:val="28"/>
                    </w:rPr>
                    <w:t>B</w:t>
                  </w:r>
                  <w:r w:rsidRPr="001742C0">
                    <w:rPr>
                      <w:rFonts w:eastAsia="Calibri"/>
                      <w:b/>
                      <w:sz w:val="28"/>
                      <w:szCs w:val="28"/>
                    </w:rPr>
                    <w:t>e</w:t>
                  </w:r>
                  <w:r w:rsidRPr="001742C0">
                    <w:rPr>
                      <w:rFonts w:eastAsia="Calibri"/>
                      <w:b/>
                      <w:spacing w:val="-2"/>
                      <w:sz w:val="28"/>
                      <w:szCs w:val="28"/>
                    </w:rPr>
                    <w:t>n</w:t>
                  </w:r>
                  <w:r w:rsidRPr="001742C0">
                    <w:rPr>
                      <w:rFonts w:eastAsia="Calibri"/>
                      <w:b/>
                      <w:sz w:val="28"/>
                      <w:szCs w:val="28"/>
                    </w:rPr>
                    <w:t>ef</w:t>
                  </w:r>
                  <w:r w:rsidRPr="001742C0">
                    <w:rPr>
                      <w:rFonts w:eastAsia="Calibri"/>
                      <w:b/>
                      <w:spacing w:val="1"/>
                      <w:sz w:val="28"/>
                      <w:szCs w:val="28"/>
                    </w:rPr>
                    <w:t>i</w:t>
                  </w:r>
                  <w:r w:rsidRPr="001742C0">
                    <w:rPr>
                      <w:rFonts w:eastAsia="Calibri"/>
                      <w:b/>
                      <w:sz w:val="28"/>
                      <w:szCs w:val="28"/>
                    </w:rPr>
                    <w:t>c</w:t>
                  </w:r>
                  <w:r w:rsidRPr="001742C0">
                    <w:rPr>
                      <w:rFonts w:eastAsia="Calibri"/>
                      <w:b/>
                      <w:spacing w:val="-2"/>
                      <w:sz w:val="28"/>
                      <w:szCs w:val="28"/>
                    </w:rPr>
                    <w:t>i</w:t>
                  </w:r>
                  <w:r w:rsidRPr="001742C0">
                    <w:rPr>
                      <w:rFonts w:eastAsia="Calibri"/>
                      <w:b/>
                      <w:spacing w:val="1"/>
                      <w:sz w:val="28"/>
                      <w:szCs w:val="28"/>
                    </w:rPr>
                    <w:t>ar</w:t>
                  </w:r>
                  <w:r w:rsidRPr="001742C0">
                    <w:rPr>
                      <w:rFonts w:eastAsia="Calibri"/>
                      <w:b/>
                      <w:sz w:val="28"/>
                      <w:szCs w:val="28"/>
                    </w:rPr>
                    <w:t>y</w:t>
                  </w:r>
                  <w:r w:rsidRPr="001742C0">
                    <w:rPr>
                      <w:rFonts w:eastAsia="Calibri"/>
                      <w:b/>
                      <w:spacing w:val="-2"/>
                      <w:sz w:val="28"/>
                      <w:szCs w:val="28"/>
                    </w:rPr>
                    <w:t xml:space="preserve"> </w:t>
                  </w:r>
                  <w:r w:rsidRPr="001742C0">
                    <w:rPr>
                      <w:rFonts w:eastAsia="Calibri"/>
                      <w:b/>
                      <w:sz w:val="28"/>
                      <w:szCs w:val="28"/>
                    </w:rPr>
                    <w:t>N</w:t>
                  </w:r>
                  <w:r w:rsidRPr="001742C0">
                    <w:rPr>
                      <w:rFonts w:eastAsia="Calibri"/>
                      <w:b/>
                      <w:spacing w:val="1"/>
                      <w:sz w:val="28"/>
                      <w:szCs w:val="28"/>
                    </w:rPr>
                    <w:t>a</w:t>
                  </w:r>
                  <w:r w:rsidRPr="001742C0">
                    <w:rPr>
                      <w:rFonts w:eastAsia="Calibri"/>
                      <w:b/>
                      <w:spacing w:val="-3"/>
                      <w:sz w:val="28"/>
                      <w:szCs w:val="28"/>
                    </w:rPr>
                    <w:t>m</w:t>
                  </w:r>
                  <w:r w:rsidRPr="001742C0">
                    <w:rPr>
                      <w:rFonts w:eastAsia="Calibr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672" w:type="dxa"/>
                  <w:vAlign w:val="center"/>
                </w:tcPr>
                <w:p w14:paraId="03501298" w14:textId="77777777" w:rsidR="004F5C52" w:rsidRPr="001742C0" w:rsidRDefault="004F5C52" w:rsidP="005A5A8C">
                  <w:pPr>
                    <w:rPr>
                      <w:b/>
                    </w:rPr>
                  </w:pPr>
                </w:p>
              </w:tc>
            </w:tr>
          </w:tbl>
          <w:p w14:paraId="604C1277" w14:textId="77777777" w:rsidR="004F5C52" w:rsidRPr="001742C0" w:rsidRDefault="004F5C52" w:rsidP="005A5A8C"/>
        </w:tc>
      </w:tr>
      <w:tr w:rsidR="004F5C52" w:rsidRPr="001742C0" w14:paraId="6CB85B47" w14:textId="77777777" w:rsidTr="005A5A8C">
        <w:trPr>
          <w:trHeight w:val="6333"/>
        </w:trPr>
        <w:tc>
          <w:tcPr>
            <w:tcW w:w="9576" w:type="dxa"/>
          </w:tcPr>
          <w:p w14:paraId="3A328B2C" w14:textId="77777777" w:rsidR="004F5C52" w:rsidRPr="001742C0" w:rsidRDefault="004F5C52" w:rsidP="005A5A8C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"/>
              <w:gridCol w:w="9085"/>
            </w:tblGrid>
            <w:tr w:rsidR="004F5C52" w:rsidRPr="001742C0" w14:paraId="2F61A3C2" w14:textId="77777777" w:rsidTr="007C3AC6">
              <w:trPr>
                <w:trHeight w:val="1062"/>
              </w:trPr>
              <w:tc>
                <w:tcPr>
                  <w:tcW w:w="9324" w:type="dxa"/>
                  <w:gridSpan w:val="2"/>
                  <w:vAlign w:val="center"/>
                </w:tcPr>
                <w:p w14:paraId="09DAF124" w14:textId="62076354" w:rsidR="006408E2" w:rsidRPr="007C3AC6" w:rsidRDefault="004F5C52" w:rsidP="001742C0">
                  <w:pPr>
                    <w:rPr>
                      <w:sz w:val="28"/>
                      <w:szCs w:val="28"/>
                    </w:rPr>
                  </w:pPr>
                  <w:bookmarkStart w:id="0" w:name="Check1"/>
                  <w:r w:rsidRPr="007C3AC6">
                    <w:rPr>
                      <w:rStyle w:val="MessageHeaderLabel"/>
                      <w:rFonts w:ascii="Times New Roman" w:hAnsi="Times New Roman"/>
                      <w:b/>
                      <w:sz w:val="28"/>
                      <w:szCs w:val="28"/>
                    </w:rPr>
                    <w:t>State of resident</w:t>
                  </w:r>
                  <w:bookmarkEnd w:id="0"/>
                  <w:r w:rsidR="001742C0" w:rsidRPr="007C3AC6">
                    <w:rPr>
                      <w:rStyle w:val="MessageHeaderLabel"/>
                      <w:rFonts w:ascii="Times New Roman" w:hAnsi="Times New Roman"/>
                      <w:b/>
                      <w:sz w:val="28"/>
                      <w:szCs w:val="28"/>
                    </w:rPr>
                    <w:t xml:space="preserve">? </w:t>
                  </w:r>
                  <w:sdt>
                    <w:sdtPr>
                      <w:rPr>
                        <w:rStyle w:val="MessageHeaderLabel"/>
                        <w:rFonts w:ascii="Times New Roman" w:hAnsi="Times New Roman"/>
                        <w:b/>
                        <w:sz w:val="28"/>
                        <w:szCs w:val="28"/>
                      </w:rPr>
                      <w:id w:val="13248512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C3AC6">
                        <w:rPr>
                          <w:rStyle w:val="MessageHeaderLabel"/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1742C0" w:rsidRPr="007C3AC6">
                    <w:rPr>
                      <w:rStyle w:val="MessageHeaderLabel"/>
                      <w:rFonts w:ascii="Times New Roman" w:hAnsi="Times New Roman"/>
                      <w:b/>
                      <w:sz w:val="28"/>
                      <w:szCs w:val="28"/>
                    </w:rPr>
                    <w:t>AZ</w:t>
                  </w:r>
                  <w:r w:rsidR="007C3AC6" w:rsidRPr="007C3AC6">
                    <w:rPr>
                      <w:rStyle w:val="MessageHeaderLabel"/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="001742C0" w:rsidRPr="007C3AC6">
                    <w:rPr>
                      <w:rStyle w:val="MessageHeaderLabel"/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sdt>
                    <w:sdtPr>
                      <w:rPr>
                        <w:rStyle w:val="MessageHeaderLabel"/>
                        <w:rFonts w:ascii="Times New Roman" w:hAnsi="Times New Roman"/>
                        <w:b/>
                        <w:sz w:val="28"/>
                        <w:szCs w:val="28"/>
                      </w:rPr>
                      <w:id w:val="9422777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C3AC6">
                        <w:rPr>
                          <w:rStyle w:val="MessageHeaderLabel"/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1742C0" w:rsidRPr="007C3AC6">
                    <w:rPr>
                      <w:rStyle w:val="MessageHeaderLabel"/>
                      <w:rFonts w:ascii="Times New Roman" w:hAnsi="Times New Roman"/>
                      <w:b/>
                      <w:sz w:val="28"/>
                      <w:szCs w:val="28"/>
                    </w:rPr>
                    <w:t>CA</w:t>
                  </w:r>
                  <w:r w:rsidR="007C3AC6" w:rsidRPr="007C3AC6">
                    <w:rPr>
                      <w:rStyle w:val="MessageHeaderLabel"/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="001742C0" w:rsidRPr="007C3AC6">
                    <w:rPr>
                      <w:rStyle w:val="MessageHeaderLabel"/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sdt>
                    <w:sdtPr>
                      <w:rPr>
                        <w:rStyle w:val="MessageHeaderLabel"/>
                        <w:rFonts w:ascii="Times New Roman" w:hAnsi="Times New Roman"/>
                        <w:b/>
                        <w:sz w:val="28"/>
                        <w:szCs w:val="28"/>
                      </w:rPr>
                      <w:id w:val="-4524869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C3AC6" w:rsidRPr="007C3AC6">
                        <w:rPr>
                          <w:rStyle w:val="MessageHeaderLabel"/>
                          <w:rFonts w:ascii="Segoe UI Symbol" w:eastAsia="MS Gothic" w:hAnsi="Segoe UI Symbol" w:cs="Segoe UI Symbol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1742C0" w:rsidRPr="007C3AC6">
                    <w:rPr>
                      <w:rStyle w:val="MessageHeaderLabel"/>
                      <w:rFonts w:ascii="Times New Roman" w:hAnsi="Times New Roman"/>
                      <w:b/>
                      <w:sz w:val="28"/>
                      <w:szCs w:val="28"/>
                    </w:rPr>
                    <w:t>CT</w:t>
                  </w:r>
                  <w:r w:rsidR="007C3AC6" w:rsidRPr="007C3AC6">
                    <w:rPr>
                      <w:rStyle w:val="MessageHeaderLabel"/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="001742C0" w:rsidRPr="007C3AC6">
                    <w:rPr>
                      <w:rStyle w:val="MessageHeaderLabel"/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sdt>
                    <w:sdtPr>
                      <w:rPr>
                        <w:rStyle w:val="MessageHeaderLabel"/>
                        <w:rFonts w:ascii="Times New Roman" w:hAnsi="Times New Roman"/>
                        <w:b/>
                        <w:sz w:val="28"/>
                        <w:szCs w:val="28"/>
                      </w:rPr>
                      <w:id w:val="16406038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742C0" w:rsidRPr="007C3AC6">
                        <w:rPr>
                          <w:rStyle w:val="MessageHeaderLabel"/>
                          <w:rFonts w:ascii="Segoe UI Symbol" w:eastAsia="MS Gothic" w:hAnsi="Segoe UI Symbol" w:cs="Segoe UI Symbol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1742C0" w:rsidRPr="007C3AC6">
                    <w:rPr>
                      <w:rStyle w:val="MessageHeaderLabel"/>
                      <w:rFonts w:ascii="Times New Roman" w:hAnsi="Times New Roman"/>
                      <w:b/>
                      <w:sz w:val="28"/>
                      <w:szCs w:val="28"/>
                    </w:rPr>
                    <w:t>IA</w:t>
                  </w:r>
                  <w:r w:rsidR="007C3AC6" w:rsidRPr="007C3AC6">
                    <w:rPr>
                      <w:rStyle w:val="MessageHeaderLabel"/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="001742C0" w:rsidRPr="007C3AC6">
                    <w:rPr>
                      <w:rStyle w:val="MessageHeaderLabel"/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sdt>
                    <w:sdtPr>
                      <w:rPr>
                        <w:rStyle w:val="MessageHeaderLabel"/>
                        <w:rFonts w:ascii="Times New Roman" w:hAnsi="Times New Roman"/>
                        <w:b/>
                        <w:sz w:val="28"/>
                        <w:szCs w:val="28"/>
                      </w:rPr>
                      <w:id w:val="2693663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742C0" w:rsidRPr="007C3AC6">
                        <w:rPr>
                          <w:rStyle w:val="MessageHeaderLabel"/>
                          <w:rFonts w:ascii="Segoe UI Symbol" w:eastAsia="MS Gothic" w:hAnsi="Segoe UI Symbol" w:cs="Segoe UI Symbol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1742C0" w:rsidRPr="007C3AC6">
                    <w:rPr>
                      <w:rStyle w:val="MessageHeaderLabel"/>
                      <w:rFonts w:ascii="Times New Roman" w:hAnsi="Times New Roman"/>
                      <w:b/>
                      <w:sz w:val="28"/>
                      <w:szCs w:val="28"/>
                    </w:rPr>
                    <w:t>ID</w:t>
                  </w:r>
                  <w:r w:rsidR="007C3AC6" w:rsidRPr="007C3AC6">
                    <w:rPr>
                      <w:rStyle w:val="MessageHeaderLabel"/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="001742C0" w:rsidRPr="007C3AC6">
                    <w:rPr>
                      <w:rStyle w:val="MessageHeaderLabel"/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sdt>
                    <w:sdtPr>
                      <w:rPr>
                        <w:rStyle w:val="MessageHeaderLabel"/>
                        <w:rFonts w:ascii="Times New Roman" w:hAnsi="Times New Roman"/>
                        <w:b/>
                        <w:sz w:val="28"/>
                        <w:szCs w:val="28"/>
                      </w:rPr>
                      <w:id w:val="18682535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742C0" w:rsidRPr="007C3AC6">
                        <w:rPr>
                          <w:rStyle w:val="MessageHeaderLabel"/>
                          <w:rFonts w:ascii="Segoe UI Symbol" w:eastAsia="MS Gothic" w:hAnsi="Segoe UI Symbol" w:cs="Segoe UI Symbol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1742C0" w:rsidRPr="007C3AC6">
                    <w:rPr>
                      <w:rStyle w:val="MessageHeaderLabel"/>
                      <w:rFonts w:ascii="Times New Roman" w:hAnsi="Times New Roman"/>
                      <w:b/>
                      <w:sz w:val="28"/>
                      <w:szCs w:val="28"/>
                    </w:rPr>
                    <w:t>IL</w:t>
                  </w:r>
                  <w:r w:rsidR="007C3AC6" w:rsidRPr="007C3AC6">
                    <w:rPr>
                      <w:rStyle w:val="MessageHeaderLabel"/>
                      <w:rFonts w:ascii="Times New Roman" w:hAnsi="Times New Roman"/>
                      <w:b/>
                      <w:sz w:val="28"/>
                      <w:szCs w:val="28"/>
                    </w:rPr>
                    <w:t xml:space="preserve">  </w:t>
                  </w:r>
                  <w:sdt>
                    <w:sdtPr>
                      <w:rPr>
                        <w:rStyle w:val="MessageHeaderLabel"/>
                        <w:rFonts w:ascii="Times New Roman" w:hAnsi="Times New Roman"/>
                        <w:b/>
                        <w:sz w:val="28"/>
                        <w:szCs w:val="28"/>
                      </w:rPr>
                      <w:id w:val="9000243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742C0" w:rsidRPr="007C3AC6">
                        <w:rPr>
                          <w:rStyle w:val="MessageHeaderLabel"/>
                          <w:rFonts w:ascii="Segoe UI Symbol" w:eastAsia="MS Gothic" w:hAnsi="Segoe UI Symbol" w:cs="Segoe UI Symbol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1742C0" w:rsidRPr="007C3AC6">
                    <w:rPr>
                      <w:rStyle w:val="MessageHeaderLabel"/>
                      <w:rFonts w:ascii="Times New Roman" w:hAnsi="Times New Roman"/>
                      <w:b/>
                      <w:sz w:val="28"/>
                      <w:szCs w:val="28"/>
                    </w:rPr>
                    <w:t>KY</w:t>
                  </w:r>
                  <w:r w:rsidR="007C3AC6" w:rsidRPr="007C3AC6">
                    <w:rPr>
                      <w:rStyle w:val="MessageHeaderLabel"/>
                      <w:rFonts w:ascii="Times New Roman" w:hAnsi="Times New Roman"/>
                      <w:b/>
                      <w:sz w:val="28"/>
                      <w:szCs w:val="28"/>
                    </w:rPr>
                    <w:t xml:space="preserve">  </w:t>
                  </w:r>
                  <w:sdt>
                    <w:sdtPr>
                      <w:rPr>
                        <w:rStyle w:val="MessageHeaderLabel"/>
                        <w:rFonts w:ascii="Times New Roman" w:hAnsi="Times New Roman"/>
                        <w:b/>
                        <w:sz w:val="28"/>
                        <w:szCs w:val="28"/>
                      </w:rPr>
                      <w:id w:val="-3152660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C3AC6" w:rsidRPr="007C3AC6">
                        <w:rPr>
                          <w:rStyle w:val="MessageHeaderLabel"/>
                          <w:rFonts w:ascii="Segoe UI Symbol" w:eastAsia="MS Gothic" w:hAnsi="Segoe UI Symbol" w:cs="Segoe UI Symbol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1742C0" w:rsidRPr="007C3AC6">
                    <w:rPr>
                      <w:rStyle w:val="MessageHeaderLabel"/>
                      <w:rFonts w:ascii="Times New Roman" w:hAnsi="Times New Roman"/>
                      <w:b/>
                      <w:sz w:val="28"/>
                      <w:szCs w:val="28"/>
                    </w:rPr>
                    <w:t>MA</w:t>
                  </w:r>
                  <w:r w:rsidR="007C3AC6" w:rsidRPr="007C3AC6">
                    <w:rPr>
                      <w:rStyle w:val="MessageHeaderLabel"/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="001742C0" w:rsidRPr="007C3AC6">
                    <w:rPr>
                      <w:rStyle w:val="MessageHeaderLabel"/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sdt>
                    <w:sdtPr>
                      <w:rPr>
                        <w:rStyle w:val="MessageHeaderLabel"/>
                        <w:rFonts w:ascii="Times New Roman" w:hAnsi="Times New Roman"/>
                        <w:b/>
                        <w:sz w:val="28"/>
                        <w:szCs w:val="28"/>
                      </w:rPr>
                      <w:id w:val="-12873530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C3AC6" w:rsidRPr="007C3AC6">
                        <w:rPr>
                          <w:rStyle w:val="MessageHeaderLabel"/>
                          <w:rFonts w:ascii="Segoe UI Symbol" w:eastAsia="MS Gothic" w:hAnsi="Segoe UI Symbol" w:cs="Segoe UI Symbol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1742C0" w:rsidRPr="007C3AC6">
                    <w:rPr>
                      <w:rStyle w:val="MessageHeaderLabel"/>
                      <w:rFonts w:ascii="Times New Roman" w:hAnsi="Times New Roman"/>
                      <w:b/>
                      <w:sz w:val="28"/>
                      <w:szCs w:val="28"/>
                    </w:rPr>
                    <w:t xml:space="preserve">MI </w:t>
                  </w:r>
                  <w:r w:rsidR="007C3AC6" w:rsidRPr="007C3AC6">
                    <w:rPr>
                      <w:rStyle w:val="MessageHeaderLabel"/>
                      <w:rFonts w:ascii="Times New Roman" w:hAnsi="Times New Roman"/>
                      <w:b/>
                      <w:sz w:val="28"/>
                      <w:szCs w:val="28"/>
                    </w:rPr>
                    <w:t xml:space="preserve">  </w:t>
                  </w:r>
                  <w:sdt>
                    <w:sdtPr>
                      <w:rPr>
                        <w:rStyle w:val="MessageHeaderLabel"/>
                        <w:rFonts w:ascii="Times New Roman" w:hAnsi="Times New Roman"/>
                        <w:b/>
                        <w:sz w:val="28"/>
                        <w:szCs w:val="28"/>
                      </w:rPr>
                      <w:id w:val="16126262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C3AC6" w:rsidRPr="007C3AC6">
                        <w:rPr>
                          <w:rStyle w:val="MessageHeaderLabel"/>
                          <w:rFonts w:ascii="Segoe UI Symbol" w:eastAsia="MS Gothic" w:hAnsi="Segoe UI Symbol" w:cs="Segoe UI Symbol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1742C0" w:rsidRPr="007C3AC6">
                    <w:rPr>
                      <w:rStyle w:val="MessageHeaderLabel"/>
                      <w:rFonts w:ascii="Times New Roman" w:hAnsi="Times New Roman"/>
                      <w:b/>
                      <w:sz w:val="28"/>
                      <w:szCs w:val="28"/>
                    </w:rPr>
                    <w:t>M</w:t>
                  </w:r>
                  <w:r w:rsidR="007C3AC6" w:rsidRPr="007C3AC6">
                    <w:rPr>
                      <w:rStyle w:val="MessageHeaderLabel"/>
                      <w:rFonts w:ascii="Times New Roman" w:hAnsi="Times New Roman"/>
                      <w:b/>
                      <w:sz w:val="28"/>
                      <w:szCs w:val="28"/>
                    </w:rPr>
                    <w:t xml:space="preserve">S  </w:t>
                  </w:r>
                  <w:sdt>
                    <w:sdtPr>
                      <w:rPr>
                        <w:rStyle w:val="MessageHeaderLabel"/>
                        <w:rFonts w:ascii="Times New Roman" w:hAnsi="Times New Roman"/>
                        <w:b/>
                        <w:sz w:val="28"/>
                        <w:szCs w:val="28"/>
                      </w:rPr>
                      <w:id w:val="-15098269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C3AC6">
                        <w:rPr>
                          <w:rStyle w:val="MessageHeaderLabel"/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7C3AC6" w:rsidRPr="007C3AC6">
                    <w:rPr>
                      <w:rStyle w:val="MessageHeaderLabel"/>
                      <w:rFonts w:ascii="Times New Roman" w:hAnsi="Times New Roman"/>
                      <w:b/>
                      <w:sz w:val="28"/>
                      <w:szCs w:val="28"/>
                    </w:rPr>
                    <w:t xml:space="preserve">NE   </w:t>
                  </w:r>
                  <w:sdt>
                    <w:sdtPr>
                      <w:rPr>
                        <w:rStyle w:val="MessageHeaderLabel"/>
                        <w:rFonts w:ascii="Times New Roman" w:hAnsi="Times New Roman"/>
                        <w:b/>
                        <w:sz w:val="28"/>
                        <w:szCs w:val="28"/>
                      </w:rPr>
                      <w:id w:val="9096629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C3AC6" w:rsidRPr="007C3AC6">
                        <w:rPr>
                          <w:rStyle w:val="MessageHeaderLabel"/>
                          <w:rFonts w:ascii="Segoe UI Symbol" w:eastAsia="MS Gothic" w:hAnsi="Segoe UI Symbol" w:cs="Segoe UI Symbol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7C3AC6" w:rsidRPr="007C3AC6">
                    <w:rPr>
                      <w:rStyle w:val="MessageHeaderLabel"/>
                      <w:rFonts w:ascii="Times New Roman" w:hAnsi="Times New Roman"/>
                      <w:b/>
                      <w:sz w:val="28"/>
                      <w:szCs w:val="28"/>
                    </w:rPr>
                    <w:t xml:space="preserve">NV   </w:t>
                  </w:r>
                  <w:sdt>
                    <w:sdtPr>
                      <w:rPr>
                        <w:rStyle w:val="MessageHeaderLabel"/>
                        <w:rFonts w:ascii="Times New Roman" w:hAnsi="Times New Roman"/>
                        <w:b/>
                        <w:sz w:val="28"/>
                        <w:szCs w:val="28"/>
                      </w:rPr>
                      <w:id w:val="-18526441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C3AC6" w:rsidRPr="007C3AC6">
                        <w:rPr>
                          <w:rStyle w:val="MessageHeaderLabel"/>
                          <w:rFonts w:ascii="Segoe UI Symbol" w:eastAsia="MS Gothic" w:hAnsi="Segoe UI Symbol" w:cs="Segoe UI Symbol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7C3AC6" w:rsidRPr="007C3AC6">
                    <w:rPr>
                      <w:rStyle w:val="MessageHeaderLabel"/>
                      <w:rFonts w:ascii="Times New Roman" w:hAnsi="Times New Roman"/>
                      <w:b/>
                      <w:sz w:val="28"/>
                      <w:szCs w:val="28"/>
                    </w:rPr>
                    <w:t xml:space="preserve">OH   </w:t>
                  </w:r>
                  <w:sdt>
                    <w:sdtPr>
                      <w:rPr>
                        <w:rStyle w:val="MessageHeaderLabel"/>
                        <w:rFonts w:ascii="Times New Roman" w:hAnsi="Times New Roman"/>
                        <w:b/>
                        <w:sz w:val="28"/>
                        <w:szCs w:val="28"/>
                      </w:rPr>
                      <w:id w:val="9506597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C3AC6" w:rsidRPr="007C3AC6">
                        <w:rPr>
                          <w:rStyle w:val="MessageHeaderLabel"/>
                          <w:rFonts w:ascii="Segoe UI Symbol" w:eastAsia="MS Gothic" w:hAnsi="Segoe UI Symbol" w:cs="Segoe UI Symbol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7C3AC6" w:rsidRPr="007C3AC6">
                    <w:rPr>
                      <w:rStyle w:val="MessageHeaderLabel"/>
                      <w:rFonts w:ascii="Times New Roman" w:hAnsi="Times New Roman"/>
                      <w:b/>
                      <w:sz w:val="28"/>
                      <w:szCs w:val="28"/>
                    </w:rPr>
                    <w:t xml:space="preserve">SC  </w:t>
                  </w:r>
                  <w:sdt>
                    <w:sdtPr>
                      <w:rPr>
                        <w:rStyle w:val="MessageHeaderLabel"/>
                        <w:rFonts w:ascii="Times New Roman" w:hAnsi="Times New Roman"/>
                        <w:b/>
                        <w:sz w:val="28"/>
                        <w:szCs w:val="28"/>
                      </w:rPr>
                      <w:id w:val="1354684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C3AC6" w:rsidRPr="007C3AC6">
                        <w:rPr>
                          <w:rStyle w:val="MessageHeaderLabel"/>
                          <w:rFonts w:ascii="Segoe UI Symbol" w:eastAsia="MS Gothic" w:hAnsi="Segoe UI Symbol" w:cs="Segoe UI Symbol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7C3AC6" w:rsidRPr="007C3AC6">
                    <w:rPr>
                      <w:rStyle w:val="MessageHeaderLabel"/>
                      <w:rFonts w:ascii="Times New Roman" w:hAnsi="Times New Roman"/>
                      <w:b/>
                      <w:sz w:val="28"/>
                      <w:szCs w:val="28"/>
                    </w:rPr>
                    <w:t xml:space="preserve">TX   </w:t>
                  </w:r>
                  <w:sdt>
                    <w:sdtPr>
                      <w:rPr>
                        <w:rStyle w:val="MessageHeaderLabel"/>
                        <w:rFonts w:ascii="Times New Roman" w:hAnsi="Times New Roman"/>
                        <w:b/>
                        <w:sz w:val="28"/>
                        <w:szCs w:val="28"/>
                      </w:rPr>
                      <w:id w:val="-8854149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C3AC6" w:rsidRPr="007C3AC6">
                        <w:rPr>
                          <w:rStyle w:val="MessageHeaderLabel"/>
                          <w:rFonts w:ascii="Segoe UI Symbol" w:eastAsia="MS Gothic" w:hAnsi="Segoe UI Symbol" w:cs="Segoe UI Symbol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7C3AC6" w:rsidRPr="007C3AC6">
                    <w:rPr>
                      <w:rStyle w:val="MessageHeaderLabel"/>
                      <w:rFonts w:ascii="Times New Roman" w:hAnsi="Times New Roman"/>
                      <w:b/>
                      <w:sz w:val="28"/>
                      <w:szCs w:val="28"/>
                    </w:rPr>
                    <w:t xml:space="preserve">UT   </w:t>
                  </w:r>
                  <w:sdt>
                    <w:sdtPr>
                      <w:rPr>
                        <w:rStyle w:val="MessageHeaderLabel"/>
                        <w:rFonts w:ascii="Times New Roman" w:hAnsi="Times New Roman"/>
                        <w:b/>
                        <w:sz w:val="28"/>
                        <w:szCs w:val="28"/>
                      </w:rPr>
                      <w:id w:val="-16906687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C3AC6" w:rsidRPr="007C3AC6">
                        <w:rPr>
                          <w:rStyle w:val="MessageHeaderLabel"/>
                          <w:rFonts w:ascii="Segoe UI Symbol" w:eastAsia="MS Gothic" w:hAnsi="Segoe UI Symbol" w:cs="Segoe UI Symbol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7C3AC6" w:rsidRPr="007C3AC6">
                    <w:rPr>
                      <w:rStyle w:val="MessageHeaderLabel"/>
                      <w:rFonts w:ascii="Times New Roman" w:hAnsi="Times New Roman"/>
                      <w:b/>
                      <w:sz w:val="28"/>
                      <w:szCs w:val="28"/>
                    </w:rPr>
                    <w:t xml:space="preserve">WA   </w:t>
                  </w:r>
                  <w:sdt>
                    <w:sdtPr>
                      <w:rPr>
                        <w:rStyle w:val="MessageHeaderLabel"/>
                        <w:rFonts w:ascii="Times New Roman" w:hAnsi="Times New Roman"/>
                        <w:b/>
                        <w:sz w:val="28"/>
                        <w:szCs w:val="28"/>
                      </w:rPr>
                      <w:id w:val="-5923196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C3AC6" w:rsidRPr="007C3AC6">
                        <w:rPr>
                          <w:rStyle w:val="MessageHeaderLabel"/>
                          <w:rFonts w:ascii="Segoe UI Symbol" w:eastAsia="MS Gothic" w:hAnsi="Segoe UI Symbol" w:cs="Segoe UI Symbol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7C3AC6" w:rsidRPr="007C3AC6">
                    <w:rPr>
                      <w:rStyle w:val="MessageHeaderLabel"/>
                      <w:rFonts w:ascii="Times New Roman" w:hAnsi="Times New Roman"/>
                      <w:b/>
                      <w:sz w:val="28"/>
                      <w:szCs w:val="28"/>
                    </w:rPr>
                    <w:t>WI</w:t>
                  </w:r>
                </w:p>
              </w:tc>
            </w:tr>
            <w:tr w:rsidR="004F5C52" w:rsidRPr="001742C0" w14:paraId="594EE282" w14:textId="77777777" w:rsidTr="00A9211C">
              <w:trPr>
                <w:trHeight w:val="530"/>
              </w:trPr>
              <w:tc>
                <w:tcPr>
                  <w:tcW w:w="239" w:type="dxa"/>
                  <w:vAlign w:val="center"/>
                </w:tcPr>
                <w:p w14:paraId="4FD40D5C" w14:textId="2EA5E463" w:rsidR="004F5C52" w:rsidRPr="001742C0" w:rsidRDefault="004F5C52" w:rsidP="005A5A8C">
                  <w:pPr>
                    <w:rPr>
                      <w:b/>
                      <w:sz w:val="26"/>
                    </w:rPr>
                  </w:pPr>
                </w:p>
              </w:tc>
              <w:tc>
                <w:tcPr>
                  <w:tcW w:w="9085" w:type="dxa"/>
                  <w:vAlign w:val="center"/>
                </w:tcPr>
                <w:p w14:paraId="151171FE" w14:textId="3EE6D442" w:rsidR="004F5C52" w:rsidRPr="007C3AC6" w:rsidRDefault="004F5C52" w:rsidP="004F5C52">
                  <w:pPr>
                    <w:rPr>
                      <w:b/>
                      <w:sz w:val="36"/>
                      <w:szCs w:val="36"/>
                    </w:rPr>
                  </w:pPr>
                  <w:r w:rsidRPr="007C3AC6">
                    <w:rPr>
                      <w:b/>
                      <w:sz w:val="36"/>
                      <w:szCs w:val="36"/>
                    </w:rPr>
                    <w:t xml:space="preserve">Is Member? </w:t>
                  </w:r>
                  <w:sdt>
                    <w:sdtPr>
                      <w:rPr>
                        <w:b/>
                        <w:sz w:val="36"/>
                        <w:szCs w:val="36"/>
                      </w:rPr>
                      <w:id w:val="-5117559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C3AC6" w:rsidRPr="007C3AC6">
                        <w:rPr>
                          <w:rFonts w:ascii="Segoe UI Symbol" w:eastAsia="MS Gothic" w:hAnsi="Segoe UI Symbol" w:cs="Segoe UI Symbol"/>
                          <w:b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Pr="007C3AC6">
                    <w:rPr>
                      <w:b/>
                      <w:sz w:val="36"/>
                      <w:szCs w:val="36"/>
                    </w:rPr>
                    <w:t xml:space="preserve">New  </w:t>
                  </w:r>
                  <w:sdt>
                    <w:sdtPr>
                      <w:rPr>
                        <w:b/>
                        <w:sz w:val="36"/>
                        <w:szCs w:val="36"/>
                      </w:rPr>
                      <w:id w:val="10645300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C3AC6" w:rsidRPr="007C3AC6">
                        <w:rPr>
                          <w:rFonts w:ascii="Segoe UI Symbol" w:eastAsia="MS Gothic" w:hAnsi="Segoe UI Symbol" w:cs="Segoe UI Symbol"/>
                          <w:b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Pr="007C3AC6">
                    <w:rPr>
                      <w:b/>
                      <w:sz w:val="36"/>
                      <w:szCs w:val="36"/>
                    </w:rPr>
                    <w:t xml:space="preserve">Existing  </w:t>
                  </w:r>
                  <w:sdt>
                    <w:sdtPr>
                      <w:rPr>
                        <w:b/>
                        <w:sz w:val="36"/>
                        <w:szCs w:val="36"/>
                      </w:rPr>
                      <w:id w:val="9268444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C3AC6" w:rsidRPr="007C3AC6">
                        <w:rPr>
                          <w:rFonts w:ascii="Segoe UI Symbol" w:eastAsia="MS Gothic" w:hAnsi="Segoe UI Symbol" w:cs="Segoe UI Symbol"/>
                          <w:b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Pr="007C3AC6">
                    <w:rPr>
                      <w:b/>
                      <w:sz w:val="36"/>
                      <w:szCs w:val="36"/>
                    </w:rPr>
                    <w:t xml:space="preserve">Former </w:t>
                  </w:r>
                </w:p>
              </w:tc>
            </w:tr>
          </w:tbl>
          <w:p w14:paraId="425468C6" w14:textId="77777777" w:rsidR="004F5C52" w:rsidRPr="001742C0" w:rsidRDefault="004F5C52" w:rsidP="005A5A8C"/>
          <w:p w14:paraId="3B443BB6" w14:textId="77777777" w:rsidR="004F5C52" w:rsidRPr="001742C0" w:rsidRDefault="004F5C52" w:rsidP="005A5A8C">
            <w:pPr>
              <w:rPr>
                <w:b/>
                <w:sz w:val="24"/>
              </w:rPr>
            </w:pPr>
            <w:r w:rsidRPr="001742C0">
              <w:rPr>
                <w:b/>
                <w:sz w:val="24"/>
              </w:rPr>
              <w:t>Documents attached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98"/>
              <w:gridCol w:w="1426"/>
            </w:tblGrid>
            <w:tr w:rsidR="004F5C52" w:rsidRPr="001742C0" w14:paraId="15CC2796" w14:textId="77777777" w:rsidTr="00B70925">
              <w:tc>
                <w:tcPr>
                  <w:tcW w:w="7898" w:type="dxa"/>
                </w:tcPr>
                <w:p w14:paraId="43B38F68" w14:textId="77777777" w:rsidR="004F5C52" w:rsidRPr="001742C0" w:rsidRDefault="004F5C52" w:rsidP="005A5A8C">
                  <w:pPr>
                    <w:jc w:val="center"/>
                    <w:rPr>
                      <w:b/>
                      <w:sz w:val="28"/>
                    </w:rPr>
                  </w:pPr>
                  <w:r w:rsidRPr="001742C0">
                    <w:rPr>
                      <w:b/>
                      <w:sz w:val="28"/>
                    </w:rPr>
                    <w:t>Document Name</w:t>
                  </w:r>
                </w:p>
              </w:tc>
              <w:tc>
                <w:tcPr>
                  <w:tcW w:w="1426" w:type="dxa"/>
                </w:tcPr>
                <w:p w14:paraId="5A915DE6" w14:textId="77777777" w:rsidR="004F5C52" w:rsidRPr="001742C0" w:rsidRDefault="004F5C52" w:rsidP="005A5A8C">
                  <w:pPr>
                    <w:jc w:val="center"/>
                    <w:rPr>
                      <w:b/>
                      <w:sz w:val="28"/>
                    </w:rPr>
                  </w:pPr>
                  <w:r w:rsidRPr="001742C0">
                    <w:rPr>
                      <w:b/>
                      <w:sz w:val="28"/>
                    </w:rPr>
                    <w:t>Pages</w:t>
                  </w:r>
                </w:p>
              </w:tc>
            </w:tr>
            <w:tr w:rsidR="004F5C52" w:rsidRPr="001742C0" w14:paraId="797ECB42" w14:textId="77777777" w:rsidTr="00B70925">
              <w:tc>
                <w:tcPr>
                  <w:tcW w:w="7898" w:type="dxa"/>
                </w:tcPr>
                <w:p w14:paraId="54174F9A" w14:textId="77777777" w:rsidR="004F5C52" w:rsidRPr="001742C0" w:rsidRDefault="004F5C52" w:rsidP="005A5A8C">
                  <w:pPr>
                    <w:rPr>
                      <w:sz w:val="28"/>
                    </w:rPr>
                  </w:pPr>
                  <w:r w:rsidRPr="001742C0">
                    <w:rPr>
                      <w:sz w:val="28"/>
                    </w:rPr>
                    <w:t xml:space="preserve">Enrollment form </w:t>
                  </w:r>
                </w:p>
              </w:tc>
              <w:tc>
                <w:tcPr>
                  <w:tcW w:w="1426" w:type="dxa"/>
                </w:tcPr>
                <w:p w14:paraId="1D55A3EF" w14:textId="77777777" w:rsidR="004F5C52" w:rsidRPr="001742C0" w:rsidRDefault="004F5C52" w:rsidP="005A5A8C">
                  <w:pPr>
                    <w:rPr>
                      <w:b/>
                      <w:sz w:val="24"/>
                    </w:rPr>
                  </w:pPr>
                </w:p>
              </w:tc>
            </w:tr>
            <w:tr w:rsidR="004F5C52" w:rsidRPr="001742C0" w14:paraId="72F3A729" w14:textId="77777777" w:rsidTr="00B70925">
              <w:tc>
                <w:tcPr>
                  <w:tcW w:w="7898" w:type="dxa"/>
                </w:tcPr>
                <w:p w14:paraId="10488F1A" w14:textId="77777777" w:rsidR="004F5C52" w:rsidRPr="001742C0" w:rsidRDefault="00B70925" w:rsidP="005A5A8C">
                  <w:pPr>
                    <w:rPr>
                      <w:sz w:val="28"/>
                    </w:rPr>
                  </w:pPr>
                  <w:r w:rsidRPr="001742C0">
                    <w:rPr>
                      <w:sz w:val="28"/>
                    </w:rPr>
                    <w:t>Power of Attorney, Guardianship or Conservatorship Docs</w:t>
                  </w:r>
                </w:p>
              </w:tc>
              <w:tc>
                <w:tcPr>
                  <w:tcW w:w="1426" w:type="dxa"/>
                </w:tcPr>
                <w:p w14:paraId="4AA6901E" w14:textId="77777777" w:rsidR="004F5C52" w:rsidRPr="001742C0" w:rsidRDefault="004F5C52" w:rsidP="005A5A8C">
                  <w:pPr>
                    <w:rPr>
                      <w:b/>
                      <w:sz w:val="24"/>
                    </w:rPr>
                  </w:pPr>
                </w:p>
              </w:tc>
            </w:tr>
            <w:tr w:rsidR="004F5C52" w:rsidRPr="001742C0" w14:paraId="1B4A7AE8" w14:textId="77777777" w:rsidTr="00B70925">
              <w:tc>
                <w:tcPr>
                  <w:tcW w:w="7898" w:type="dxa"/>
                </w:tcPr>
                <w:p w14:paraId="0860CF0D" w14:textId="77777777" w:rsidR="004F5C52" w:rsidRPr="001742C0" w:rsidRDefault="004F5C52" w:rsidP="005A5A8C">
                  <w:pPr>
                    <w:tabs>
                      <w:tab w:val="right" w:pos="7699"/>
                    </w:tabs>
                    <w:rPr>
                      <w:sz w:val="28"/>
                    </w:rPr>
                  </w:pPr>
                  <w:r w:rsidRPr="001742C0">
                    <w:rPr>
                      <w:sz w:val="28"/>
                    </w:rPr>
                    <w:t xml:space="preserve">Scope of Appointment </w:t>
                  </w:r>
                  <w:r w:rsidRPr="001742C0">
                    <w:rPr>
                      <w:sz w:val="28"/>
                    </w:rPr>
                    <w:tab/>
                  </w:r>
                </w:p>
              </w:tc>
              <w:tc>
                <w:tcPr>
                  <w:tcW w:w="1426" w:type="dxa"/>
                </w:tcPr>
                <w:p w14:paraId="04F3E2A5" w14:textId="77777777" w:rsidR="004F5C52" w:rsidRPr="001742C0" w:rsidRDefault="004F5C52" w:rsidP="005A5A8C">
                  <w:pPr>
                    <w:rPr>
                      <w:b/>
                      <w:sz w:val="24"/>
                    </w:rPr>
                  </w:pPr>
                </w:p>
              </w:tc>
            </w:tr>
            <w:tr w:rsidR="004F5C52" w:rsidRPr="001742C0" w14:paraId="12D626D5" w14:textId="77777777" w:rsidTr="00B70925">
              <w:tc>
                <w:tcPr>
                  <w:tcW w:w="7898" w:type="dxa"/>
                </w:tcPr>
                <w:p w14:paraId="1359DB25" w14:textId="77777777" w:rsidR="004F5C52" w:rsidRPr="001742C0" w:rsidRDefault="004F5C52" w:rsidP="005A5A8C">
                  <w:pPr>
                    <w:rPr>
                      <w:sz w:val="28"/>
                    </w:rPr>
                  </w:pPr>
                  <w:r w:rsidRPr="001742C0">
                    <w:rPr>
                      <w:sz w:val="28"/>
                    </w:rPr>
                    <w:t xml:space="preserve">In-Home Check List </w:t>
                  </w:r>
                </w:p>
              </w:tc>
              <w:tc>
                <w:tcPr>
                  <w:tcW w:w="1426" w:type="dxa"/>
                </w:tcPr>
                <w:p w14:paraId="7938CB24" w14:textId="77777777" w:rsidR="004F5C52" w:rsidRPr="001742C0" w:rsidRDefault="004F5C52" w:rsidP="005A5A8C">
                  <w:pPr>
                    <w:rPr>
                      <w:b/>
                      <w:sz w:val="24"/>
                    </w:rPr>
                  </w:pPr>
                </w:p>
              </w:tc>
            </w:tr>
            <w:tr w:rsidR="00B70925" w:rsidRPr="001742C0" w14:paraId="267541CB" w14:textId="77777777" w:rsidTr="00B70925">
              <w:tc>
                <w:tcPr>
                  <w:tcW w:w="7898" w:type="dxa"/>
                </w:tcPr>
                <w:p w14:paraId="3C9C6B82" w14:textId="77777777" w:rsidR="00B70925" w:rsidRPr="001742C0" w:rsidRDefault="00B70925" w:rsidP="00B70925">
                  <w:pPr>
                    <w:tabs>
                      <w:tab w:val="right" w:pos="7699"/>
                    </w:tabs>
                    <w:rPr>
                      <w:sz w:val="28"/>
                    </w:rPr>
                  </w:pPr>
                  <w:r w:rsidRPr="001742C0">
                    <w:rPr>
                      <w:sz w:val="28"/>
                    </w:rPr>
                    <w:t>Witness Translator Form</w:t>
                  </w:r>
                  <w:r w:rsidRPr="001742C0">
                    <w:rPr>
                      <w:sz w:val="28"/>
                    </w:rPr>
                    <w:tab/>
                  </w:r>
                </w:p>
              </w:tc>
              <w:tc>
                <w:tcPr>
                  <w:tcW w:w="1426" w:type="dxa"/>
                </w:tcPr>
                <w:p w14:paraId="57D5218F" w14:textId="77777777" w:rsidR="00B70925" w:rsidRPr="001742C0" w:rsidRDefault="00B70925" w:rsidP="00B70925">
                  <w:pPr>
                    <w:rPr>
                      <w:b/>
                      <w:sz w:val="24"/>
                    </w:rPr>
                  </w:pPr>
                  <w:r w:rsidRPr="001742C0">
                    <w:rPr>
                      <w:b/>
                      <w:sz w:val="24"/>
                    </w:rPr>
                    <w:t xml:space="preserve"> </w:t>
                  </w:r>
                </w:p>
              </w:tc>
            </w:tr>
            <w:tr w:rsidR="00B70925" w:rsidRPr="001742C0" w14:paraId="5AC6DB82" w14:textId="77777777" w:rsidTr="00B70925">
              <w:tc>
                <w:tcPr>
                  <w:tcW w:w="7898" w:type="dxa"/>
                </w:tcPr>
                <w:p w14:paraId="7B69D039" w14:textId="77777777" w:rsidR="00B70925" w:rsidRPr="001742C0" w:rsidRDefault="00B70925" w:rsidP="00B70925">
                  <w:pPr>
                    <w:rPr>
                      <w:sz w:val="28"/>
                    </w:rPr>
                  </w:pPr>
                  <w:r w:rsidRPr="001742C0">
                    <w:rPr>
                      <w:sz w:val="28"/>
                    </w:rPr>
                    <w:t xml:space="preserve">Other Documents  </w:t>
                  </w:r>
                </w:p>
              </w:tc>
              <w:tc>
                <w:tcPr>
                  <w:tcW w:w="1426" w:type="dxa"/>
                </w:tcPr>
                <w:p w14:paraId="256625DA" w14:textId="77777777" w:rsidR="00B70925" w:rsidRPr="001742C0" w:rsidRDefault="00B70925" w:rsidP="00B70925">
                  <w:pPr>
                    <w:rPr>
                      <w:b/>
                      <w:sz w:val="24"/>
                    </w:rPr>
                  </w:pPr>
                </w:p>
              </w:tc>
            </w:tr>
            <w:tr w:rsidR="00B70925" w:rsidRPr="001742C0" w14:paraId="322B29FF" w14:textId="77777777" w:rsidTr="00B70925">
              <w:tc>
                <w:tcPr>
                  <w:tcW w:w="7898" w:type="dxa"/>
                </w:tcPr>
                <w:p w14:paraId="19DFF6BA" w14:textId="77777777" w:rsidR="00B70925" w:rsidRPr="001742C0" w:rsidRDefault="00B70925" w:rsidP="00B70925">
                  <w:pPr>
                    <w:rPr>
                      <w:sz w:val="28"/>
                    </w:rPr>
                  </w:pPr>
                </w:p>
              </w:tc>
              <w:tc>
                <w:tcPr>
                  <w:tcW w:w="1426" w:type="dxa"/>
                </w:tcPr>
                <w:p w14:paraId="4008F1A5" w14:textId="77777777" w:rsidR="00B70925" w:rsidRPr="001742C0" w:rsidRDefault="00B70925" w:rsidP="00B70925">
                  <w:pPr>
                    <w:rPr>
                      <w:b/>
                      <w:sz w:val="24"/>
                    </w:rPr>
                  </w:pPr>
                </w:p>
              </w:tc>
            </w:tr>
            <w:tr w:rsidR="00B70925" w:rsidRPr="001742C0" w14:paraId="7D23A871" w14:textId="77777777" w:rsidTr="00B70925">
              <w:tc>
                <w:tcPr>
                  <w:tcW w:w="7898" w:type="dxa"/>
                </w:tcPr>
                <w:p w14:paraId="3CF6FA6C" w14:textId="77777777" w:rsidR="00B70925" w:rsidRPr="001742C0" w:rsidRDefault="00B70925" w:rsidP="00B70925">
                  <w:pPr>
                    <w:rPr>
                      <w:sz w:val="28"/>
                    </w:rPr>
                  </w:pPr>
                </w:p>
              </w:tc>
              <w:tc>
                <w:tcPr>
                  <w:tcW w:w="1426" w:type="dxa"/>
                </w:tcPr>
                <w:p w14:paraId="69F1D274" w14:textId="77777777" w:rsidR="00B70925" w:rsidRPr="001742C0" w:rsidRDefault="00B70925" w:rsidP="00B70925">
                  <w:pPr>
                    <w:rPr>
                      <w:b/>
                      <w:sz w:val="24"/>
                    </w:rPr>
                  </w:pPr>
                </w:p>
              </w:tc>
            </w:tr>
            <w:tr w:rsidR="00B70925" w:rsidRPr="001742C0" w14:paraId="2791CE85" w14:textId="77777777" w:rsidTr="00B70925">
              <w:tc>
                <w:tcPr>
                  <w:tcW w:w="7898" w:type="dxa"/>
                </w:tcPr>
                <w:p w14:paraId="5C02045D" w14:textId="77777777" w:rsidR="00B70925" w:rsidRPr="001742C0" w:rsidRDefault="00B70925" w:rsidP="00B70925">
                  <w:pPr>
                    <w:rPr>
                      <w:sz w:val="28"/>
                    </w:rPr>
                  </w:pPr>
                </w:p>
              </w:tc>
              <w:tc>
                <w:tcPr>
                  <w:tcW w:w="1426" w:type="dxa"/>
                </w:tcPr>
                <w:p w14:paraId="546E53CD" w14:textId="77777777" w:rsidR="00B70925" w:rsidRPr="001742C0" w:rsidRDefault="00B70925" w:rsidP="00B70925">
                  <w:pPr>
                    <w:rPr>
                      <w:b/>
                      <w:sz w:val="24"/>
                    </w:rPr>
                  </w:pPr>
                </w:p>
              </w:tc>
            </w:tr>
            <w:tr w:rsidR="00B70925" w:rsidRPr="001742C0" w14:paraId="1719038C" w14:textId="77777777" w:rsidTr="00B70925">
              <w:tc>
                <w:tcPr>
                  <w:tcW w:w="7898" w:type="dxa"/>
                </w:tcPr>
                <w:p w14:paraId="1FAC7F23" w14:textId="77777777" w:rsidR="00B70925" w:rsidRPr="001742C0" w:rsidRDefault="00B70925" w:rsidP="00B70925">
                  <w:pPr>
                    <w:rPr>
                      <w:sz w:val="28"/>
                    </w:rPr>
                  </w:pPr>
                </w:p>
              </w:tc>
              <w:tc>
                <w:tcPr>
                  <w:tcW w:w="1426" w:type="dxa"/>
                </w:tcPr>
                <w:p w14:paraId="37962BBF" w14:textId="77777777" w:rsidR="00B70925" w:rsidRPr="001742C0" w:rsidRDefault="00B70925" w:rsidP="00B70925">
                  <w:pPr>
                    <w:rPr>
                      <w:b/>
                      <w:sz w:val="24"/>
                    </w:rPr>
                  </w:pPr>
                </w:p>
              </w:tc>
            </w:tr>
            <w:tr w:rsidR="00B70925" w:rsidRPr="001742C0" w14:paraId="061F8CC6" w14:textId="77777777" w:rsidTr="00B70925">
              <w:tc>
                <w:tcPr>
                  <w:tcW w:w="7898" w:type="dxa"/>
                </w:tcPr>
                <w:p w14:paraId="35A9DE70" w14:textId="77777777" w:rsidR="00B70925" w:rsidRPr="001742C0" w:rsidRDefault="00B70925" w:rsidP="00B70925">
                  <w:pPr>
                    <w:jc w:val="right"/>
                    <w:rPr>
                      <w:b/>
                      <w:sz w:val="28"/>
                    </w:rPr>
                  </w:pPr>
                  <w:r w:rsidRPr="001742C0">
                    <w:rPr>
                      <w:b/>
                      <w:sz w:val="28"/>
                    </w:rPr>
                    <w:t>Total # of pages</w:t>
                  </w:r>
                </w:p>
              </w:tc>
              <w:tc>
                <w:tcPr>
                  <w:tcW w:w="1426" w:type="dxa"/>
                </w:tcPr>
                <w:p w14:paraId="50C73A97" w14:textId="77777777" w:rsidR="00B70925" w:rsidRPr="001742C0" w:rsidRDefault="00B70925" w:rsidP="00B70925">
                  <w:pPr>
                    <w:rPr>
                      <w:b/>
                      <w:sz w:val="24"/>
                    </w:rPr>
                  </w:pPr>
                </w:p>
              </w:tc>
            </w:tr>
          </w:tbl>
          <w:p w14:paraId="03683A36" w14:textId="77777777" w:rsidR="004F5C52" w:rsidRPr="001742C0" w:rsidRDefault="004F5C52" w:rsidP="005A5A8C">
            <w:pPr>
              <w:rPr>
                <w:b/>
                <w:sz w:val="24"/>
              </w:rPr>
            </w:pPr>
            <w:r w:rsidRPr="001742C0">
              <w:rPr>
                <w:b/>
                <w:sz w:val="24"/>
              </w:rPr>
              <w:t>Comments:</w:t>
            </w:r>
          </w:p>
          <w:p w14:paraId="508DD886" w14:textId="77777777" w:rsidR="004F5C52" w:rsidRPr="001742C0" w:rsidRDefault="004F5C52" w:rsidP="005A5A8C"/>
        </w:tc>
      </w:tr>
    </w:tbl>
    <w:p w14:paraId="7792A162" w14:textId="28FEA7A9" w:rsidR="007A1B11" w:rsidRPr="001742C0" w:rsidRDefault="004F5C52">
      <w:r w:rsidRPr="001742C0"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31574A16" wp14:editId="7CC1FADD">
                <wp:simplePos x="0" y="0"/>
                <wp:positionH relativeFrom="page">
                  <wp:posOffset>9241790</wp:posOffset>
                </wp:positionH>
                <wp:positionV relativeFrom="paragraph">
                  <wp:posOffset>1909445</wp:posOffset>
                </wp:positionV>
                <wp:extent cx="146050" cy="146050"/>
                <wp:effectExtent l="10160" t="11430" r="5715" b="1397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4186" y="4433"/>
                          <a:chExt cx="230" cy="230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4186" y="4433"/>
                            <a:ext cx="230" cy="230"/>
                          </a:xfrm>
                          <a:custGeom>
                            <a:avLst/>
                            <a:gdLst>
                              <a:gd name="T0" fmla="+- 0 4186 4186"/>
                              <a:gd name="T1" fmla="*/ T0 w 230"/>
                              <a:gd name="T2" fmla="+- 0 4433 4433"/>
                              <a:gd name="T3" fmla="*/ 4433 h 230"/>
                              <a:gd name="T4" fmla="+- 0 4416 4186"/>
                              <a:gd name="T5" fmla="*/ T4 w 230"/>
                              <a:gd name="T6" fmla="+- 0 4433 4433"/>
                              <a:gd name="T7" fmla="*/ 4433 h 230"/>
                              <a:gd name="T8" fmla="+- 0 4416 4186"/>
                              <a:gd name="T9" fmla="*/ T8 w 230"/>
                              <a:gd name="T10" fmla="+- 0 4663 4433"/>
                              <a:gd name="T11" fmla="*/ 4663 h 230"/>
                              <a:gd name="T12" fmla="+- 0 4186 4186"/>
                              <a:gd name="T13" fmla="*/ T12 w 230"/>
                              <a:gd name="T14" fmla="+- 0 4663 4433"/>
                              <a:gd name="T15" fmla="*/ 4663 h 230"/>
                              <a:gd name="T16" fmla="+- 0 4186 4186"/>
                              <a:gd name="T17" fmla="*/ T16 w 230"/>
                              <a:gd name="T18" fmla="+- 0 4433 4433"/>
                              <a:gd name="T19" fmla="*/ 443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0"/>
                                </a:moveTo>
                                <a:lnTo>
                                  <a:pt x="230" y="0"/>
                                </a:lnTo>
                                <a:lnTo>
                                  <a:pt x="230" y="230"/>
                                </a:lnTo>
                                <a:lnTo>
                                  <a:pt x="0" y="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DF575D" id="Group 26" o:spid="_x0000_s1026" style="position:absolute;margin-left:727.7pt;margin-top:150.35pt;width:11.5pt;height:11.5pt;z-index:-251663360;mso-position-horizontal-relative:page" coordorigin="4186,4433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">
                <v:shape id="Freeform 27" o:spid="_x0000_s1027" style="position:absolute;left:4186;top:4433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" path="m,l230,r,230l,230,,xe" filled="f" strokeweight=".72pt">
                  <v:path arrowok="t" o:connecttype="custom" o:connectlocs="0,4433;230,4433;230,4663;0,4663;0,4433" o:connectangles="0,0,0,0,0"/>
                </v:shape>
                <w10:wrap anchorx="page"/>
              </v:group>
            </w:pict>
          </mc:Fallback>
        </mc:AlternateContent>
      </w:r>
      <w:r w:rsidRPr="001742C0"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36D68E5E" wp14:editId="60207EF1">
                <wp:simplePos x="0" y="0"/>
                <wp:positionH relativeFrom="page">
                  <wp:posOffset>9672955</wp:posOffset>
                </wp:positionH>
                <wp:positionV relativeFrom="paragraph">
                  <wp:posOffset>1504315</wp:posOffset>
                </wp:positionV>
                <wp:extent cx="146050" cy="146050"/>
                <wp:effectExtent l="8890" t="11430" r="6985" b="1397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4889" y="4433"/>
                          <a:chExt cx="230" cy="230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4889" y="4433"/>
                            <a:ext cx="230" cy="230"/>
                          </a:xfrm>
                          <a:custGeom>
                            <a:avLst/>
                            <a:gdLst>
                              <a:gd name="T0" fmla="+- 0 4889 4889"/>
                              <a:gd name="T1" fmla="*/ T0 w 230"/>
                              <a:gd name="T2" fmla="+- 0 4433 4433"/>
                              <a:gd name="T3" fmla="*/ 4433 h 230"/>
                              <a:gd name="T4" fmla="+- 0 5119 4889"/>
                              <a:gd name="T5" fmla="*/ T4 w 230"/>
                              <a:gd name="T6" fmla="+- 0 4433 4433"/>
                              <a:gd name="T7" fmla="*/ 4433 h 230"/>
                              <a:gd name="T8" fmla="+- 0 5119 4889"/>
                              <a:gd name="T9" fmla="*/ T8 w 230"/>
                              <a:gd name="T10" fmla="+- 0 4663 4433"/>
                              <a:gd name="T11" fmla="*/ 4663 h 230"/>
                              <a:gd name="T12" fmla="+- 0 4889 4889"/>
                              <a:gd name="T13" fmla="*/ T12 w 230"/>
                              <a:gd name="T14" fmla="+- 0 4663 4433"/>
                              <a:gd name="T15" fmla="*/ 4663 h 230"/>
                              <a:gd name="T16" fmla="+- 0 4889 4889"/>
                              <a:gd name="T17" fmla="*/ T16 w 230"/>
                              <a:gd name="T18" fmla="+- 0 4433 4433"/>
                              <a:gd name="T19" fmla="*/ 443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0"/>
                                </a:moveTo>
                                <a:lnTo>
                                  <a:pt x="230" y="0"/>
                                </a:lnTo>
                                <a:lnTo>
                                  <a:pt x="230" y="230"/>
                                </a:lnTo>
                                <a:lnTo>
                                  <a:pt x="0" y="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CA9991" id="Group 24" o:spid="_x0000_s1026" style="position:absolute;margin-left:761.65pt;margin-top:118.45pt;width:11.5pt;height:11.5pt;z-index:-251662336;mso-position-horizontal-relative:page" coordorigin="4889,4433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">
                <v:shape id="Freeform 25" o:spid="_x0000_s1027" style="position:absolute;left:4889;top:4433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" path="m,l230,r,230l,230,,xe" filled="f" strokeweight=".72pt">
                  <v:path arrowok="t" o:connecttype="custom" o:connectlocs="0,4433;230,4433;230,4663;0,4663;0,4433" o:connectangles="0,0,0,0,0"/>
                </v:shape>
                <w10:wrap anchorx="page"/>
              </v:group>
            </w:pict>
          </mc:Fallback>
        </mc:AlternateContent>
      </w:r>
      <w:r w:rsidRPr="001742C0"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6B169D37" wp14:editId="5D9A4023">
                <wp:simplePos x="0" y="0"/>
                <wp:positionH relativeFrom="page">
                  <wp:posOffset>10565765</wp:posOffset>
                </wp:positionH>
                <wp:positionV relativeFrom="paragraph">
                  <wp:posOffset>1837055</wp:posOffset>
                </wp:positionV>
                <wp:extent cx="146050" cy="146050"/>
                <wp:effectExtent l="10160" t="6985" r="5715" b="8890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5551" y="5878"/>
                          <a:chExt cx="230" cy="230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5551" y="5878"/>
                            <a:ext cx="230" cy="230"/>
                          </a:xfrm>
                          <a:custGeom>
                            <a:avLst/>
                            <a:gdLst>
                              <a:gd name="T0" fmla="+- 0 5551 5551"/>
                              <a:gd name="T1" fmla="*/ T0 w 230"/>
                              <a:gd name="T2" fmla="+- 0 5878 5878"/>
                              <a:gd name="T3" fmla="*/ 5878 h 230"/>
                              <a:gd name="T4" fmla="+- 0 5782 5551"/>
                              <a:gd name="T5" fmla="*/ T4 w 230"/>
                              <a:gd name="T6" fmla="+- 0 5878 5878"/>
                              <a:gd name="T7" fmla="*/ 5878 h 230"/>
                              <a:gd name="T8" fmla="+- 0 5782 5551"/>
                              <a:gd name="T9" fmla="*/ T8 w 230"/>
                              <a:gd name="T10" fmla="+- 0 6109 5878"/>
                              <a:gd name="T11" fmla="*/ 6109 h 230"/>
                              <a:gd name="T12" fmla="+- 0 5551 5551"/>
                              <a:gd name="T13" fmla="*/ T12 w 230"/>
                              <a:gd name="T14" fmla="+- 0 6109 5878"/>
                              <a:gd name="T15" fmla="*/ 6109 h 230"/>
                              <a:gd name="T16" fmla="+- 0 5551 5551"/>
                              <a:gd name="T17" fmla="*/ T16 w 230"/>
                              <a:gd name="T18" fmla="+- 0 5878 5878"/>
                              <a:gd name="T19" fmla="*/ 5878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0"/>
                                </a:moveTo>
                                <a:lnTo>
                                  <a:pt x="231" y="0"/>
                                </a:lnTo>
                                <a:lnTo>
                                  <a:pt x="231" y="231"/>
                                </a:lnTo>
                                <a:lnTo>
                                  <a:pt x="0" y="2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F619DA" id="Group 30" o:spid="_x0000_s1026" style="position:absolute;margin-left:831.95pt;margin-top:144.65pt;width:11.5pt;height:11.5pt;z-index:-251661312;mso-position-horizontal-relative:page" coordorigin="5551,5878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">
                <v:shape id="Freeform 31" o:spid="_x0000_s1027" style="position:absolute;left:5551;top:5878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" path="m,l231,r,231l,231,,xe" filled="f" strokeweight=".72pt">
                  <v:path arrowok="t" o:connecttype="custom" o:connectlocs="0,5878;231,5878;231,6109;0,6109;0,5878" o:connectangles="0,0,0,0,0"/>
                </v:shape>
                <w10:wrap anchorx="page"/>
              </v:group>
            </w:pict>
          </mc:Fallback>
        </mc:AlternateContent>
      </w:r>
      <w:r w:rsidRPr="001742C0"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790636B" wp14:editId="6942BA76">
                <wp:simplePos x="0" y="0"/>
                <wp:positionH relativeFrom="page">
                  <wp:posOffset>10311130</wp:posOffset>
                </wp:positionH>
                <wp:positionV relativeFrom="paragraph">
                  <wp:posOffset>1923415</wp:posOffset>
                </wp:positionV>
                <wp:extent cx="146050" cy="146050"/>
                <wp:effectExtent l="6985" t="11430" r="8890" b="1397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6266" y="4433"/>
                          <a:chExt cx="230" cy="230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6266" y="4433"/>
                            <a:ext cx="230" cy="230"/>
                          </a:xfrm>
                          <a:custGeom>
                            <a:avLst/>
                            <a:gdLst>
                              <a:gd name="T0" fmla="+- 0 6266 6266"/>
                              <a:gd name="T1" fmla="*/ T0 w 230"/>
                              <a:gd name="T2" fmla="+- 0 4433 4433"/>
                              <a:gd name="T3" fmla="*/ 4433 h 230"/>
                              <a:gd name="T4" fmla="+- 0 6497 6266"/>
                              <a:gd name="T5" fmla="*/ T4 w 230"/>
                              <a:gd name="T6" fmla="+- 0 4433 4433"/>
                              <a:gd name="T7" fmla="*/ 4433 h 230"/>
                              <a:gd name="T8" fmla="+- 0 6497 6266"/>
                              <a:gd name="T9" fmla="*/ T8 w 230"/>
                              <a:gd name="T10" fmla="+- 0 4663 4433"/>
                              <a:gd name="T11" fmla="*/ 4663 h 230"/>
                              <a:gd name="T12" fmla="+- 0 6266 6266"/>
                              <a:gd name="T13" fmla="*/ T12 w 230"/>
                              <a:gd name="T14" fmla="+- 0 4663 4433"/>
                              <a:gd name="T15" fmla="*/ 4663 h 230"/>
                              <a:gd name="T16" fmla="+- 0 6266 6266"/>
                              <a:gd name="T17" fmla="*/ T16 w 230"/>
                              <a:gd name="T18" fmla="+- 0 4433 4433"/>
                              <a:gd name="T19" fmla="*/ 443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0"/>
                                </a:moveTo>
                                <a:lnTo>
                                  <a:pt x="231" y="0"/>
                                </a:lnTo>
                                <a:lnTo>
                                  <a:pt x="231" y="230"/>
                                </a:lnTo>
                                <a:lnTo>
                                  <a:pt x="0" y="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883C2" id="Group 22" o:spid="_x0000_s1026" style="position:absolute;margin-left:811.9pt;margin-top:151.45pt;width:11.5pt;height:11.5pt;z-index:-251659264;mso-position-horizontal-relative:page" coordorigin="6266,4433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">
                <v:shape id="Freeform 23" o:spid="_x0000_s1027" style="position:absolute;left:6266;top:4433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" path="m,l231,r,230l,230,,xe" filled="f" strokeweight=".72pt">
                  <v:path arrowok="t" o:connecttype="custom" o:connectlocs="0,4433;231,4433;231,4663;0,4663;0,4433" o:connectangles="0,0,0,0,0"/>
                </v:shape>
                <w10:wrap anchorx="page"/>
              </v:group>
            </w:pict>
          </mc:Fallback>
        </mc:AlternateContent>
      </w:r>
      <w:r w:rsidRPr="001742C0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5C825A4" wp14:editId="5A58D773">
                <wp:simplePos x="0" y="0"/>
                <wp:positionH relativeFrom="page">
                  <wp:posOffset>10779125</wp:posOffset>
                </wp:positionH>
                <wp:positionV relativeFrom="paragraph">
                  <wp:posOffset>1764665</wp:posOffset>
                </wp:positionV>
                <wp:extent cx="146050" cy="146050"/>
                <wp:effectExtent l="8255" t="11430" r="7620" b="1397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7063" y="4433"/>
                          <a:chExt cx="230" cy="230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7063" y="4433"/>
                            <a:ext cx="230" cy="230"/>
                          </a:xfrm>
                          <a:custGeom>
                            <a:avLst/>
                            <a:gdLst>
                              <a:gd name="T0" fmla="+- 0 7063 7063"/>
                              <a:gd name="T1" fmla="*/ T0 w 230"/>
                              <a:gd name="T2" fmla="+- 0 4433 4433"/>
                              <a:gd name="T3" fmla="*/ 4433 h 230"/>
                              <a:gd name="T4" fmla="+- 0 7294 7063"/>
                              <a:gd name="T5" fmla="*/ T4 w 230"/>
                              <a:gd name="T6" fmla="+- 0 4433 4433"/>
                              <a:gd name="T7" fmla="*/ 4433 h 230"/>
                              <a:gd name="T8" fmla="+- 0 7294 7063"/>
                              <a:gd name="T9" fmla="*/ T8 w 230"/>
                              <a:gd name="T10" fmla="+- 0 4663 4433"/>
                              <a:gd name="T11" fmla="*/ 4663 h 230"/>
                              <a:gd name="T12" fmla="+- 0 7063 7063"/>
                              <a:gd name="T13" fmla="*/ T12 w 230"/>
                              <a:gd name="T14" fmla="+- 0 4663 4433"/>
                              <a:gd name="T15" fmla="*/ 4663 h 230"/>
                              <a:gd name="T16" fmla="+- 0 7063 7063"/>
                              <a:gd name="T17" fmla="*/ T16 w 230"/>
                              <a:gd name="T18" fmla="+- 0 4433 4433"/>
                              <a:gd name="T19" fmla="*/ 443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0"/>
                                </a:moveTo>
                                <a:lnTo>
                                  <a:pt x="231" y="0"/>
                                </a:lnTo>
                                <a:lnTo>
                                  <a:pt x="231" y="230"/>
                                </a:lnTo>
                                <a:lnTo>
                                  <a:pt x="0" y="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282F31" id="Group 20" o:spid="_x0000_s1026" style="position:absolute;margin-left:848.75pt;margin-top:138.95pt;width:11.5pt;height:11.5pt;z-index:-251658240;mso-position-horizontal-relative:page" coordorigin="7063,4433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">
                <v:shape id="Freeform 21" o:spid="_x0000_s1027" style="position:absolute;left:7063;top:4433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" path="m,l231,r,230l,230,,xe" filled="f" strokeweight=".72pt">
                  <v:path arrowok="t" o:connecttype="custom" o:connectlocs="0,4433;231,4433;231,4663;0,4663;0,4433" o:connectangles="0,0,0,0,0"/>
                </v:shape>
                <w10:wrap anchorx="page"/>
              </v:group>
            </w:pict>
          </mc:Fallback>
        </mc:AlternateContent>
      </w:r>
      <w:r w:rsidRPr="001742C0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EDD2A34" wp14:editId="45A8D57F">
                <wp:simplePos x="0" y="0"/>
                <wp:positionH relativeFrom="page">
                  <wp:posOffset>9825355</wp:posOffset>
                </wp:positionH>
                <wp:positionV relativeFrom="paragraph">
                  <wp:posOffset>1786255</wp:posOffset>
                </wp:positionV>
                <wp:extent cx="146050" cy="146050"/>
                <wp:effectExtent l="5080" t="11430" r="10795" b="1397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7793" y="4433"/>
                          <a:chExt cx="230" cy="230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7793" y="4433"/>
                            <a:ext cx="230" cy="230"/>
                          </a:xfrm>
                          <a:custGeom>
                            <a:avLst/>
                            <a:gdLst>
                              <a:gd name="T0" fmla="+- 0 7793 7793"/>
                              <a:gd name="T1" fmla="*/ T0 w 230"/>
                              <a:gd name="T2" fmla="+- 0 4433 4433"/>
                              <a:gd name="T3" fmla="*/ 4433 h 230"/>
                              <a:gd name="T4" fmla="+- 0 8023 7793"/>
                              <a:gd name="T5" fmla="*/ T4 w 230"/>
                              <a:gd name="T6" fmla="+- 0 4433 4433"/>
                              <a:gd name="T7" fmla="*/ 4433 h 230"/>
                              <a:gd name="T8" fmla="+- 0 8023 7793"/>
                              <a:gd name="T9" fmla="*/ T8 w 230"/>
                              <a:gd name="T10" fmla="+- 0 4663 4433"/>
                              <a:gd name="T11" fmla="*/ 4663 h 230"/>
                              <a:gd name="T12" fmla="+- 0 7793 7793"/>
                              <a:gd name="T13" fmla="*/ T12 w 230"/>
                              <a:gd name="T14" fmla="+- 0 4663 4433"/>
                              <a:gd name="T15" fmla="*/ 4663 h 230"/>
                              <a:gd name="T16" fmla="+- 0 7793 7793"/>
                              <a:gd name="T17" fmla="*/ T16 w 230"/>
                              <a:gd name="T18" fmla="+- 0 4433 4433"/>
                              <a:gd name="T19" fmla="*/ 443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0"/>
                                </a:moveTo>
                                <a:lnTo>
                                  <a:pt x="230" y="0"/>
                                </a:lnTo>
                                <a:lnTo>
                                  <a:pt x="230" y="230"/>
                                </a:lnTo>
                                <a:lnTo>
                                  <a:pt x="0" y="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2A5D97" id="Group 18" o:spid="_x0000_s1026" style="position:absolute;margin-left:773.65pt;margin-top:140.65pt;width:11.5pt;height:11.5pt;z-index:-251657216;mso-position-horizontal-relative:page" coordorigin="7793,4433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">
                <v:shape id="Freeform 19" o:spid="_x0000_s1027" style="position:absolute;left:7793;top:4433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" path="m,l230,r,230l,230,,xe" filled="f" strokeweight=".72pt">
                  <v:path arrowok="t" o:connecttype="custom" o:connectlocs="0,4433;230,4433;230,4663;0,4663;0,4433" o:connectangles="0,0,0,0,0"/>
                </v:shape>
                <w10:wrap anchorx="page"/>
              </v:group>
            </w:pict>
          </mc:Fallback>
        </mc:AlternateContent>
      </w:r>
      <w:r w:rsidRPr="001742C0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17AFB66" wp14:editId="360B42FC">
                <wp:simplePos x="0" y="0"/>
                <wp:positionH relativeFrom="page">
                  <wp:posOffset>10425430</wp:posOffset>
                </wp:positionH>
                <wp:positionV relativeFrom="paragraph">
                  <wp:posOffset>1618615</wp:posOffset>
                </wp:positionV>
                <wp:extent cx="146050" cy="146050"/>
                <wp:effectExtent l="10795" t="11430" r="14605" b="1397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8522" y="4433"/>
                          <a:chExt cx="230" cy="230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8522" y="4433"/>
                            <a:ext cx="230" cy="230"/>
                          </a:xfrm>
                          <a:custGeom>
                            <a:avLst/>
                            <a:gdLst>
                              <a:gd name="T0" fmla="+- 0 8522 8522"/>
                              <a:gd name="T1" fmla="*/ T0 w 230"/>
                              <a:gd name="T2" fmla="+- 0 4433 4433"/>
                              <a:gd name="T3" fmla="*/ 4433 h 230"/>
                              <a:gd name="T4" fmla="+- 0 8753 8522"/>
                              <a:gd name="T5" fmla="*/ T4 w 230"/>
                              <a:gd name="T6" fmla="+- 0 4433 4433"/>
                              <a:gd name="T7" fmla="*/ 4433 h 230"/>
                              <a:gd name="T8" fmla="+- 0 8753 8522"/>
                              <a:gd name="T9" fmla="*/ T8 w 230"/>
                              <a:gd name="T10" fmla="+- 0 4663 4433"/>
                              <a:gd name="T11" fmla="*/ 4663 h 230"/>
                              <a:gd name="T12" fmla="+- 0 8522 8522"/>
                              <a:gd name="T13" fmla="*/ T12 w 230"/>
                              <a:gd name="T14" fmla="+- 0 4663 4433"/>
                              <a:gd name="T15" fmla="*/ 4663 h 230"/>
                              <a:gd name="T16" fmla="+- 0 8522 8522"/>
                              <a:gd name="T17" fmla="*/ T16 w 230"/>
                              <a:gd name="T18" fmla="+- 0 4433 4433"/>
                              <a:gd name="T19" fmla="*/ 443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0"/>
                                </a:moveTo>
                                <a:lnTo>
                                  <a:pt x="231" y="0"/>
                                </a:lnTo>
                                <a:lnTo>
                                  <a:pt x="231" y="230"/>
                                </a:lnTo>
                                <a:lnTo>
                                  <a:pt x="0" y="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BB70EF" id="Group 16" o:spid="_x0000_s1026" style="position:absolute;margin-left:820.9pt;margin-top:127.45pt;width:11.5pt;height:11.5pt;z-index:-251656192;mso-position-horizontal-relative:page" coordorigin="8522,4433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">
                <v:shape id="Freeform 17" o:spid="_x0000_s1027" style="position:absolute;left:8522;top:4433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" path="m,l231,r,230l,230,,xe" filled="f" strokeweight=".72pt">
                  <v:path arrowok="t" o:connecttype="custom" o:connectlocs="0,4433;231,4433;231,4663;0,4663;0,4433" o:connectangles="0,0,0,0,0"/>
                </v:shape>
                <w10:wrap anchorx="page"/>
              </v:group>
            </w:pict>
          </mc:Fallback>
        </mc:AlternateContent>
      </w:r>
      <w:r w:rsidRPr="001742C0"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07BEF9F" wp14:editId="5DA48A6A">
                <wp:simplePos x="0" y="0"/>
                <wp:positionH relativeFrom="page">
                  <wp:posOffset>10751820</wp:posOffset>
                </wp:positionH>
                <wp:positionV relativeFrom="paragraph">
                  <wp:posOffset>1694815</wp:posOffset>
                </wp:positionV>
                <wp:extent cx="146050" cy="146050"/>
                <wp:effectExtent l="5715" t="11430" r="10160" b="1397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9204" y="4433"/>
                          <a:chExt cx="230" cy="230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9204" y="4433"/>
                            <a:ext cx="230" cy="230"/>
                          </a:xfrm>
                          <a:custGeom>
                            <a:avLst/>
                            <a:gdLst>
                              <a:gd name="T0" fmla="+- 0 9204 9204"/>
                              <a:gd name="T1" fmla="*/ T0 w 230"/>
                              <a:gd name="T2" fmla="+- 0 4433 4433"/>
                              <a:gd name="T3" fmla="*/ 4433 h 230"/>
                              <a:gd name="T4" fmla="+- 0 9434 9204"/>
                              <a:gd name="T5" fmla="*/ T4 w 230"/>
                              <a:gd name="T6" fmla="+- 0 4433 4433"/>
                              <a:gd name="T7" fmla="*/ 4433 h 230"/>
                              <a:gd name="T8" fmla="+- 0 9434 9204"/>
                              <a:gd name="T9" fmla="*/ T8 w 230"/>
                              <a:gd name="T10" fmla="+- 0 4663 4433"/>
                              <a:gd name="T11" fmla="*/ 4663 h 230"/>
                              <a:gd name="T12" fmla="+- 0 9204 9204"/>
                              <a:gd name="T13" fmla="*/ T12 w 230"/>
                              <a:gd name="T14" fmla="+- 0 4663 4433"/>
                              <a:gd name="T15" fmla="*/ 4663 h 230"/>
                              <a:gd name="T16" fmla="+- 0 9204 9204"/>
                              <a:gd name="T17" fmla="*/ T16 w 230"/>
                              <a:gd name="T18" fmla="+- 0 4433 4433"/>
                              <a:gd name="T19" fmla="*/ 443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0"/>
                                </a:moveTo>
                                <a:lnTo>
                                  <a:pt x="230" y="0"/>
                                </a:lnTo>
                                <a:lnTo>
                                  <a:pt x="230" y="230"/>
                                </a:lnTo>
                                <a:lnTo>
                                  <a:pt x="0" y="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1496E6" id="Group 14" o:spid="_x0000_s1026" style="position:absolute;margin-left:846.6pt;margin-top:133.45pt;width:11.5pt;height:11.5pt;z-index:-251655168;mso-position-horizontal-relative:page" coordorigin="9204,4433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">
                <v:shape id="Freeform 15" o:spid="_x0000_s1027" style="position:absolute;left:9204;top:4433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" path="m,l230,r,230l,230,,xe" filled="f" strokeweight=".72pt">
                  <v:path arrowok="t" o:connecttype="custom" o:connectlocs="0,4433;230,4433;230,4663;0,4663;0,4433" o:connectangles="0,0,0,0,0"/>
                </v:shape>
                <w10:wrap anchorx="page"/>
              </v:group>
            </w:pict>
          </mc:Fallback>
        </mc:AlternateContent>
      </w:r>
      <w:r w:rsidRPr="001742C0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7D8395F" wp14:editId="4D1DCBA6">
                <wp:simplePos x="0" y="0"/>
                <wp:positionH relativeFrom="page">
                  <wp:posOffset>10481945</wp:posOffset>
                </wp:positionH>
                <wp:positionV relativeFrom="paragraph">
                  <wp:posOffset>2167255</wp:posOffset>
                </wp:positionV>
                <wp:extent cx="146050" cy="146050"/>
                <wp:effectExtent l="6350" t="11430" r="9525" b="1397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9955" y="4433"/>
                          <a:chExt cx="230" cy="230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9955" y="4433"/>
                            <a:ext cx="230" cy="230"/>
                          </a:xfrm>
                          <a:custGeom>
                            <a:avLst/>
                            <a:gdLst>
                              <a:gd name="T0" fmla="+- 0 9955 9955"/>
                              <a:gd name="T1" fmla="*/ T0 w 230"/>
                              <a:gd name="T2" fmla="+- 0 4433 4433"/>
                              <a:gd name="T3" fmla="*/ 4433 h 230"/>
                              <a:gd name="T4" fmla="+- 0 10186 9955"/>
                              <a:gd name="T5" fmla="*/ T4 w 230"/>
                              <a:gd name="T6" fmla="+- 0 4433 4433"/>
                              <a:gd name="T7" fmla="*/ 4433 h 230"/>
                              <a:gd name="T8" fmla="+- 0 10186 9955"/>
                              <a:gd name="T9" fmla="*/ T8 w 230"/>
                              <a:gd name="T10" fmla="+- 0 4663 4433"/>
                              <a:gd name="T11" fmla="*/ 4663 h 230"/>
                              <a:gd name="T12" fmla="+- 0 9955 9955"/>
                              <a:gd name="T13" fmla="*/ T12 w 230"/>
                              <a:gd name="T14" fmla="+- 0 4663 4433"/>
                              <a:gd name="T15" fmla="*/ 4663 h 230"/>
                              <a:gd name="T16" fmla="+- 0 9955 9955"/>
                              <a:gd name="T17" fmla="*/ T16 w 230"/>
                              <a:gd name="T18" fmla="+- 0 4433 4433"/>
                              <a:gd name="T19" fmla="*/ 443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0"/>
                                </a:moveTo>
                                <a:lnTo>
                                  <a:pt x="231" y="0"/>
                                </a:lnTo>
                                <a:lnTo>
                                  <a:pt x="231" y="230"/>
                                </a:lnTo>
                                <a:lnTo>
                                  <a:pt x="0" y="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982342" id="Group 12" o:spid="_x0000_s1026" style="position:absolute;margin-left:825.35pt;margin-top:170.65pt;width:11.5pt;height:11.5pt;z-index:-251654144;mso-position-horizontal-relative:page" coordorigin="9955,4433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">
                <v:shape id="Freeform 13" o:spid="_x0000_s1027" style="position:absolute;left:9955;top:4433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" path="m,l231,r,230l,230,,xe" filled="f" strokeweight=".72pt">
                  <v:path arrowok="t" o:connecttype="custom" o:connectlocs="0,4433;231,4433;231,4663;0,4663;0,4433" o:connectangles="0,0,0,0,0"/>
                </v:shape>
                <w10:wrap anchorx="page"/>
              </v:group>
            </w:pict>
          </mc:Fallback>
        </mc:AlternateContent>
      </w:r>
      <w:r w:rsidRPr="001742C0"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541F520F" wp14:editId="509BE4C9">
                <wp:simplePos x="0" y="0"/>
                <wp:positionH relativeFrom="page">
                  <wp:posOffset>9067800</wp:posOffset>
                </wp:positionH>
                <wp:positionV relativeFrom="paragraph">
                  <wp:posOffset>2235835</wp:posOffset>
                </wp:positionV>
                <wp:extent cx="146050" cy="146050"/>
                <wp:effectExtent l="5715" t="11430" r="10160" b="13970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3504" y="4433"/>
                          <a:chExt cx="230" cy="230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3504" y="4433"/>
                            <a:ext cx="230" cy="230"/>
                          </a:xfrm>
                          <a:custGeom>
                            <a:avLst/>
                            <a:gdLst>
                              <a:gd name="T0" fmla="+- 0 3504 3504"/>
                              <a:gd name="T1" fmla="*/ T0 w 230"/>
                              <a:gd name="T2" fmla="+- 0 4433 4433"/>
                              <a:gd name="T3" fmla="*/ 4433 h 230"/>
                              <a:gd name="T4" fmla="+- 0 3734 3504"/>
                              <a:gd name="T5" fmla="*/ T4 w 230"/>
                              <a:gd name="T6" fmla="+- 0 4433 4433"/>
                              <a:gd name="T7" fmla="*/ 4433 h 230"/>
                              <a:gd name="T8" fmla="+- 0 3734 3504"/>
                              <a:gd name="T9" fmla="*/ T8 w 230"/>
                              <a:gd name="T10" fmla="+- 0 4663 4433"/>
                              <a:gd name="T11" fmla="*/ 4663 h 230"/>
                              <a:gd name="T12" fmla="+- 0 3504 3504"/>
                              <a:gd name="T13" fmla="*/ T12 w 230"/>
                              <a:gd name="T14" fmla="+- 0 4663 4433"/>
                              <a:gd name="T15" fmla="*/ 4663 h 230"/>
                              <a:gd name="T16" fmla="+- 0 3504 3504"/>
                              <a:gd name="T17" fmla="*/ T16 w 230"/>
                              <a:gd name="T18" fmla="+- 0 4433 4433"/>
                              <a:gd name="T19" fmla="*/ 443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0"/>
                                </a:moveTo>
                                <a:lnTo>
                                  <a:pt x="230" y="0"/>
                                </a:lnTo>
                                <a:lnTo>
                                  <a:pt x="230" y="230"/>
                                </a:lnTo>
                                <a:lnTo>
                                  <a:pt x="0" y="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974124" id="Group 28" o:spid="_x0000_s1026" style="position:absolute;margin-left:714pt;margin-top:176.05pt;width:11.5pt;height:11.5pt;z-index:-251664384;mso-position-horizontal-relative:page" coordorigin="3504,4433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">
                <v:shape id="Freeform 29" o:spid="_x0000_s1027" style="position:absolute;left:3504;top:4433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" path="m,l230,r,230l,230,,xe" filled="f" strokeweight=".72pt">
                  <v:path arrowok="t" o:connecttype="custom" o:connectlocs="0,4433;230,4433;230,4663;0,4663;0,4433" o:connectangles="0,0,0,0,0"/>
                </v:shape>
                <w10:wrap anchorx="page"/>
              </v:group>
            </w:pict>
          </mc:Fallback>
        </mc:AlternateContent>
      </w:r>
    </w:p>
    <w:sectPr w:rsidR="007A1B11" w:rsidRPr="001742C0">
      <w:type w:val="continuous"/>
      <w:pgSz w:w="12240" w:h="15840"/>
      <w:pgMar w:top="62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D7F"/>
    <w:multiLevelType w:val="hybridMultilevel"/>
    <w:tmpl w:val="16D89AE6"/>
    <w:lvl w:ilvl="0" w:tplc="FEEC516A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FCA6B8">
      <w:start w:val="1"/>
      <w:numFmt w:val="lowerLetter"/>
      <w:lvlText w:val="%2.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96774C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A8EE7C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DE6EC8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849D6E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C6E5D6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6C1172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F28848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F417D3"/>
    <w:multiLevelType w:val="multilevel"/>
    <w:tmpl w:val="76622AC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25848769">
    <w:abstractNumId w:val="1"/>
  </w:num>
  <w:num w:numId="2" w16cid:durableId="886142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4A4"/>
    <w:rsid w:val="00073287"/>
    <w:rsid w:val="000A7437"/>
    <w:rsid w:val="00104260"/>
    <w:rsid w:val="001742C0"/>
    <w:rsid w:val="00220C59"/>
    <w:rsid w:val="0022106E"/>
    <w:rsid w:val="003311D7"/>
    <w:rsid w:val="00366351"/>
    <w:rsid w:val="003E3CEE"/>
    <w:rsid w:val="004E5DE8"/>
    <w:rsid w:val="004F5C52"/>
    <w:rsid w:val="00544BDC"/>
    <w:rsid w:val="006408E2"/>
    <w:rsid w:val="007A1B11"/>
    <w:rsid w:val="007C3AC6"/>
    <w:rsid w:val="008337DF"/>
    <w:rsid w:val="00872DAE"/>
    <w:rsid w:val="00887EC2"/>
    <w:rsid w:val="00A21B18"/>
    <w:rsid w:val="00A34436"/>
    <w:rsid w:val="00A7151F"/>
    <w:rsid w:val="00A83EC1"/>
    <w:rsid w:val="00A9211C"/>
    <w:rsid w:val="00B70925"/>
    <w:rsid w:val="00BF1160"/>
    <w:rsid w:val="00C0020F"/>
    <w:rsid w:val="00DE5C80"/>
    <w:rsid w:val="00DF23C7"/>
    <w:rsid w:val="00EA04A4"/>
    <w:rsid w:val="00EB0825"/>
    <w:rsid w:val="00F3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D003"/>
  <w15:docId w15:val="{E5D7B5EF-111A-4963-BC92-B1187E11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7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7DF"/>
    <w:rPr>
      <w:rFonts w:ascii="Tahoma" w:hAnsi="Tahoma" w:cs="Tahoma"/>
      <w:sz w:val="16"/>
      <w:szCs w:val="16"/>
    </w:rPr>
  </w:style>
  <w:style w:type="character" w:customStyle="1" w:styleId="MessageHeaderLabel">
    <w:name w:val="Message Header Label"/>
    <w:rsid w:val="004F5C52"/>
    <w:rPr>
      <w:rFonts w:ascii="Arial Black" w:hAnsi="Arial Black"/>
      <w:sz w:val="18"/>
    </w:rPr>
  </w:style>
  <w:style w:type="character" w:styleId="Hyperlink">
    <w:name w:val="Hyperlink"/>
    <w:basedOn w:val="DefaultParagraphFont"/>
    <w:uiPriority w:val="99"/>
    <w:unhideWhenUsed/>
    <w:rsid w:val="001742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6A61C812E76A48883F43A2FECD2C52" ma:contentTypeVersion="14" ma:contentTypeDescription="Create a new document." ma:contentTypeScope="" ma:versionID="7b69f366c33cb21fb1a871467a0644b6">
  <xsd:schema xmlns:xsd="http://www.w3.org/2001/XMLSchema" xmlns:xs="http://www.w3.org/2001/XMLSchema" xmlns:p="http://schemas.microsoft.com/office/2006/metadata/properties" xmlns:ns3="d87c16af-3569-485c-8ca2-b1d34094779b" xmlns:ns4="e839cc6c-f5e5-4651-af2f-3141fe4cf70c" targetNamespace="http://schemas.microsoft.com/office/2006/metadata/properties" ma:root="true" ma:fieldsID="94140f2e888eadb9e00bd2e019c2669d" ns3:_="" ns4:_="">
    <xsd:import namespace="d87c16af-3569-485c-8ca2-b1d34094779b"/>
    <xsd:import namespace="e839cc6c-f5e5-4651-af2f-3141fe4cf7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c16af-3569-485c-8ca2-b1d340947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9cc6c-f5e5-4651-af2f-3141fe4cf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618BA5-2202-42FE-9157-458301DF65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953C77-A497-44A7-AEEA-A26ACA1D89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D8E90D-C394-468D-A98E-CB39E18F0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c16af-3569-485c-8ca2-b1d34094779b"/>
    <ds:schemaRef ds:uri="e839cc6c-f5e5-4651-af2f-3141fe4cf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e625f8d-0b53-4f56-9e46-19fa14bb2e5c}" enabled="0" method="" siteId="{5e625f8d-0b53-4f56-9e46-19fa14bb2e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727</Characters>
  <Application>Microsoft Office Word</Application>
  <DocSecurity>0</DocSecurity>
  <Lines>38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Molina Healthcare Inc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Winter</dc:creator>
  <cp:lastModifiedBy>Ryan, Kimberley</cp:lastModifiedBy>
  <cp:revision>3</cp:revision>
  <cp:lastPrinted>2017-10-19T14:37:00Z</cp:lastPrinted>
  <dcterms:created xsi:type="dcterms:W3CDTF">2025-10-23T18:31:00Z</dcterms:created>
  <dcterms:modified xsi:type="dcterms:W3CDTF">2025-10-23T18:31:00Z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0x010100306A61C812E76A48883F43A2FECD2C52</vt:lpwstr>
  </property>
</Properties>
</file>